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D4" w:rsidRPr="0019596B" w:rsidRDefault="00A634D4" w:rsidP="00A63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A634D4" w:rsidRPr="0019596B" w:rsidRDefault="00A634D4" w:rsidP="00A63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A634D4" w:rsidRPr="0019596B" w:rsidRDefault="00A634D4" w:rsidP="00A63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313D89" w:rsidRDefault="00313D89" w:rsidP="00313D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4D4" w:rsidRDefault="00A634D4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5AC" w:rsidRDefault="00AC45AC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5AC" w:rsidRDefault="00AC45AC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5AC" w:rsidRDefault="00AC45AC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5AC" w:rsidRDefault="00E83093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Рабочая программа </w:t>
      </w:r>
      <w:r w:rsidR="00F35703">
        <w:rPr>
          <w:rFonts w:ascii="Times New Roman" w:hAnsi="Times New Roman" w:cs="Times New Roman"/>
          <w:b/>
          <w:color w:val="000000"/>
          <w:sz w:val="32"/>
          <w:szCs w:val="32"/>
        </w:rPr>
        <w:t>коррекционного курса</w:t>
      </w:r>
    </w:p>
    <w:p w:rsidR="00E83093" w:rsidRDefault="00E83093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Психокоррекционные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занятия»</w:t>
      </w:r>
    </w:p>
    <w:p w:rsidR="0044008A" w:rsidRDefault="00F35703" w:rsidP="000A16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19">
        <w:rPr>
          <w:rFonts w:ascii="Times New Roman" w:eastAsia="Times New Roman" w:hAnsi="Times New Roman" w:cs="Times New Roman"/>
          <w:sz w:val="28"/>
          <w:szCs w:val="28"/>
        </w:rPr>
        <w:t xml:space="preserve">АООП образования обучающихся </w:t>
      </w:r>
      <w:r w:rsidR="000A16E6">
        <w:rPr>
          <w:rFonts w:ascii="Times New Roman" w:eastAsia="Times New Roman" w:hAnsi="Times New Roman" w:cs="Times New Roman"/>
          <w:sz w:val="28"/>
          <w:szCs w:val="28"/>
        </w:rPr>
        <w:t>с задержкой психического развития (ЗПР</w:t>
      </w:r>
      <w:proofErr w:type="gramStart"/>
      <w:r w:rsidR="000A16E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5123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9B5123">
        <w:rPr>
          <w:rFonts w:ascii="Times New Roman" w:hAnsi="Times New Roman"/>
          <w:b/>
          <w:bCs/>
          <w:sz w:val="28"/>
          <w:szCs w:val="28"/>
        </w:rPr>
        <w:t>вариант 7.2)</w:t>
      </w:r>
    </w:p>
    <w:p w:rsidR="00F277F3" w:rsidRDefault="00F277F3" w:rsidP="000A16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77F3" w:rsidRDefault="00F277F3" w:rsidP="000A16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(1 класс)</w:t>
      </w:r>
    </w:p>
    <w:p w:rsidR="00313D89" w:rsidRPr="000A16E6" w:rsidRDefault="00313D89" w:rsidP="000A1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4D4" w:rsidRPr="00A65735" w:rsidRDefault="006D3089" w:rsidP="00A65735">
      <w:pPr>
        <w:pStyle w:val="2"/>
        <w:spacing w:after="24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634D4" w:rsidRPr="0019596B" w:rsidRDefault="00A634D4" w:rsidP="00A634D4">
      <w:pPr>
        <w:pStyle w:val="2"/>
        <w:rPr>
          <w:rFonts w:ascii="Times New Roman" w:hAnsi="Times New Roman" w:cs="Times New Roman"/>
          <w:b/>
          <w:color w:val="000000"/>
        </w:rPr>
      </w:pPr>
    </w:p>
    <w:p w:rsidR="00A634D4" w:rsidRPr="0019596B" w:rsidRDefault="00A634D4" w:rsidP="00A634D4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A634D4" w:rsidRDefault="00997481" w:rsidP="000A16E6">
      <w:pPr>
        <w:pStyle w:val="2"/>
        <w:spacing w:line="240" w:lineRule="auto"/>
        <w:ind w:left="52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Разработчик</w:t>
      </w:r>
      <w:r w:rsidR="00F277F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A16E6">
        <w:rPr>
          <w:rFonts w:ascii="Times New Roman" w:hAnsi="Times New Roman" w:cs="Times New Roman"/>
          <w:color w:val="000000"/>
          <w:sz w:val="28"/>
          <w:szCs w:val="28"/>
        </w:rPr>
        <w:t>педагог-психолог</w:t>
      </w:r>
    </w:p>
    <w:p w:rsidR="000A16E6" w:rsidRPr="0019596B" w:rsidRDefault="000A16E6" w:rsidP="000A16E6">
      <w:pPr>
        <w:pStyle w:val="2"/>
        <w:spacing w:line="240" w:lineRule="auto"/>
        <w:ind w:left="52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Новикова В.С</w:t>
      </w:r>
    </w:p>
    <w:p w:rsidR="00A634D4" w:rsidRPr="0019596B" w:rsidRDefault="00A634D4" w:rsidP="00A634D4">
      <w:pPr>
        <w:pStyle w:val="2"/>
        <w:spacing w:line="240" w:lineRule="auto"/>
        <w:ind w:left="0"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Pr="0019596B" w:rsidRDefault="00A634D4" w:rsidP="00A634D4">
      <w:pPr>
        <w:pStyle w:val="2"/>
        <w:spacing w:line="240" w:lineRule="auto"/>
        <w:ind w:left="0"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Pr="0019596B" w:rsidRDefault="00A634D4" w:rsidP="00A634D4">
      <w:pPr>
        <w:pStyle w:val="2"/>
        <w:spacing w:line="240" w:lineRule="auto"/>
        <w:ind w:left="0"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Pr="0019596B" w:rsidRDefault="00A634D4" w:rsidP="00A634D4">
      <w:pPr>
        <w:pStyle w:val="2"/>
        <w:spacing w:line="240" w:lineRule="auto"/>
        <w:ind w:left="0"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Pr="0019596B" w:rsidRDefault="00A634D4" w:rsidP="00A634D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15D7" w:rsidRDefault="005615D7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Pr="0019596B" w:rsidRDefault="00A634D4" w:rsidP="00313D89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96B">
        <w:rPr>
          <w:rFonts w:ascii="Times New Roman" w:hAnsi="Times New Roman" w:cs="Times New Roman"/>
          <w:color w:val="000000"/>
          <w:sz w:val="28"/>
          <w:szCs w:val="28"/>
        </w:rPr>
        <w:t>п. Храброво</w:t>
      </w:r>
    </w:p>
    <w:p w:rsidR="00A634D4" w:rsidRDefault="00A634D4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96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277F3">
        <w:rPr>
          <w:rFonts w:ascii="Times New Roman" w:hAnsi="Times New Roman" w:cs="Times New Roman"/>
          <w:color w:val="000000"/>
          <w:sz w:val="28"/>
          <w:szCs w:val="28"/>
        </w:rPr>
        <w:t xml:space="preserve">23-24 </w:t>
      </w:r>
      <w:proofErr w:type="spellStart"/>
      <w:r w:rsidR="00F277F3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="00F277F3">
        <w:rPr>
          <w:rFonts w:ascii="Times New Roman" w:hAnsi="Times New Roman" w:cs="Times New Roman"/>
          <w:color w:val="000000"/>
          <w:sz w:val="28"/>
          <w:szCs w:val="28"/>
        </w:rPr>
        <w:t>. год</w:t>
      </w:r>
    </w:p>
    <w:p w:rsidR="000A16E6" w:rsidRDefault="000A16E6" w:rsidP="005615D7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11718" w:rsidRDefault="00D11718" w:rsidP="005615D7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77F3" w:rsidRDefault="00F277F3" w:rsidP="005615D7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77F3" w:rsidRDefault="00F277F3" w:rsidP="005615D7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11718" w:rsidRDefault="00D11718" w:rsidP="005615D7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582B" w:rsidRDefault="0035582B" w:rsidP="00355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5582B" w:rsidRPr="00D17B6B" w:rsidRDefault="000A16E6" w:rsidP="0035582B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Рабочая программа коррекционного курса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Психокорекционные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занятия»</w:t>
      </w:r>
      <w:r w:rsidR="0035582B"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разработана для </w:t>
      </w:r>
      <w:r w:rsidR="003558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учащихся</w:t>
      </w:r>
      <w:r w:rsidR="00F277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-х</w:t>
      </w:r>
      <w:r w:rsidR="0035582B"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классов с </w:t>
      </w:r>
      <w:r w:rsidR="003558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задержкой психического развития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(ЗПР) (далее Программа</w:t>
      </w:r>
      <w:r w:rsidR="000D65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</w:t>
      </w:r>
    </w:p>
    <w:p w:rsidR="0035582B" w:rsidRPr="00811785" w:rsidRDefault="0035582B" w:rsidP="0035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Нормативно-правовую базу разработки 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рабочей программы коррекционного курса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277F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1</w:t>
      </w:r>
      <w:r w:rsidR="000A16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-х классов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составляют:</w:t>
      </w:r>
    </w:p>
    <w:p w:rsidR="0035582B" w:rsidRPr="00811785" w:rsidRDefault="0035582B" w:rsidP="001B1185">
      <w:pPr>
        <w:numPr>
          <w:ilvl w:val="0"/>
          <w:numId w:val="2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года  N 99- ФЗ, от 23.07.2013 N 203-ФЗ);</w:t>
      </w:r>
    </w:p>
    <w:p w:rsidR="0035582B" w:rsidRPr="00811785" w:rsidRDefault="0035582B" w:rsidP="001B1185">
      <w:pPr>
        <w:numPr>
          <w:ilvl w:val="0"/>
          <w:numId w:val="2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Ратифицированные Россией международные документы, гарантирующие права «особого» ребёнка:</w:t>
      </w:r>
    </w:p>
    <w:p w:rsidR="0035582B" w:rsidRPr="00811785" w:rsidRDefault="0035582B" w:rsidP="001B1185">
      <w:pPr>
        <w:numPr>
          <w:ilvl w:val="0"/>
          <w:numId w:val="2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прав ребенка от 20.11.1959 года;</w:t>
      </w:r>
    </w:p>
    <w:p w:rsidR="0035582B" w:rsidRPr="00003D72" w:rsidRDefault="0035582B" w:rsidP="00003D72">
      <w:pPr>
        <w:numPr>
          <w:ilvl w:val="0"/>
          <w:numId w:val="2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о правах инвалидов от 09.11.1971года;</w:t>
      </w:r>
    </w:p>
    <w:p w:rsidR="0035582B" w:rsidRDefault="0035582B" w:rsidP="001B1185">
      <w:pPr>
        <w:numPr>
          <w:ilvl w:val="0"/>
          <w:numId w:val="2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Конвенция о правах ребенка от 20.11.1989 год.</w:t>
      </w:r>
    </w:p>
    <w:p w:rsidR="00003D72" w:rsidRDefault="00003D72" w:rsidP="00003D72">
      <w:pPr>
        <w:pStyle w:val="a5"/>
        <w:numPr>
          <w:ilvl w:val="0"/>
          <w:numId w:val="2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(приложение 7) Приказ </w:t>
      </w:r>
      <w:proofErr w:type="spellStart"/>
      <w:r w:rsidRPr="00003D72">
        <w:rPr>
          <w:rFonts w:ascii="Times New Roman" w:eastAsia="Times New Roman" w:hAnsi="Times New Roman" w:cs="Calibri"/>
          <w:sz w:val="24"/>
          <w:szCs w:val="24"/>
        </w:rPr>
        <w:t>Минобрнауки</w:t>
      </w:r>
      <w:proofErr w:type="spellEnd"/>
      <w:r w:rsidRPr="00003D72">
        <w:rPr>
          <w:rFonts w:ascii="Times New Roman" w:eastAsia="Times New Roman" w:hAnsi="Times New Roman" w:cs="Calibri"/>
          <w:sz w:val="24"/>
          <w:szCs w:val="24"/>
        </w:rPr>
        <w:t xml:space="preserve"> РФ от 19.12.2014 г № 1598;</w:t>
      </w:r>
    </w:p>
    <w:p w:rsidR="00003D72" w:rsidRDefault="0035582B" w:rsidP="00003D72">
      <w:pPr>
        <w:pStyle w:val="a5"/>
        <w:numPr>
          <w:ilvl w:val="0"/>
          <w:numId w:val="2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sz w:val="24"/>
          <w:szCs w:val="24"/>
        </w:rPr>
        <w:t>Закон об образовании в Калининградской области;</w:t>
      </w:r>
    </w:p>
    <w:p w:rsidR="00003D72" w:rsidRDefault="0035582B" w:rsidP="00003D72">
      <w:pPr>
        <w:pStyle w:val="a5"/>
        <w:numPr>
          <w:ilvl w:val="0"/>
          <w:numId w:val="2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sz w:val="24"/>
          <w:szCs w:val="24"/>
        </w:rPr>
        <w:t>Устав МБОУ «</w:t>
      </w:r>
      <w:proofErr w:type="spellStart"/>
      <w:r w:rsidRPr="00003D72">
        <w:rPr>
          <w:rFonts w:ascii="Times New Roman" w:eastAsia="Times New Roman" w:hAnsi="Times New Roman" w:cs="Calibri"/>
          <w:sz w:val="24"/>
          <w:szCs w:val="24"/>
        </w:rPr>
        <w:t>Храбровская</w:t>
      </w:r>
      <w:proofErr w:type="spellEnd"/>
      <w:r w:rsidRPr="00003D72">
        <w:rPr>
          <w:rFonts w:ascii="Times New Roman" w:eastAsia="Times New Roman" w:hAnsi="Times New Roman" w:cs="Calibri"/>
          <w:sz w:val="24"/>
          <w:szCs w:val="24"/>
        </w:rPr>
        <w:t xml:space="preserve"> СОШ»;</w:t>
      </w:r>
    </w:p>
    <w:p w:rsidR="00003D72" w:rsidRPr="00003D72" w:rsidRDefault="0035582B" w:rsidP="00003D72">
      <w:pPr>
        <w:pStyle w:val="a5"/>
        <w:numPr>
          <w:ilvl w:val="0"/>
          <w:numId w:val="2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="000D652F"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с задержкой психического здоровья</w:t>
      </w: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МБОУ</w:t>
      </w:r>
      <w:r w:rsidR="00F277F3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«</w:t>
      </w:r>
      <w:proofErr w:type="spellStart"/>
      <w:r w:rsidR="00F277F3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Храбровская</w:t>
      </w:r>
      <w:proofErr w:type="spellEnd"/>
      <w:r w:rsidR="00F277F3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СОШ» на 2023</w:t>
      </w:r>
      <w:r w:rsidR="00642A36"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-2</w:t>
      </w:r>
      <w:r w:rsidR="00F277F3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024</w:t>
      </w: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учебный год;</w:t>
      </w:r>
    </w:p>
    <w:p w:rsidR="0035582B" w:rsidRPr="00003D72" w:rsidRDefault="0035582B" w:rsidP="00003D72">
      <w:pPr>
        <w:pStyle w:val="a5"/>
        <w:numPr>
          <w:ilvl w:val="0"/>
          <w:numId w:val="2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Годовой календарный графи</w:t>
      </w:r>
      <w:r w:rsidR="00F277F3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к МБУО «</w:t>
      </w:r>
      <w:proofErr w:type="spellStart"/>
      <w:r w:rsidR="00F277F3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Храбровская</w:t>
      </w:r>
      <w:proofErr w:type="spellEnd"/>
      <w:r w:rsidR="00F277F3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СОШ» на 2023-2024</w:t>
      </w: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учебный год.</w:t>
      </w:r>
    </w:p>
    <w:p w:rsidR="0035582B" w:rsidRPr="006D069E" w:rsidRDefault="0035582B" w:rsidP="0035582B">
      <w:pPr>
        <w:spacing w:after="0" w:line="240" w:lineRule="auto"/>
        <w:ind w:left="720" w:right="14"/>
        <w:contextualSpacing/>
        <w:jc w:val="both"/>
        <w:rPr>
          <w:rFonts w:ascii="Times New Roman" w:eastAsia="Times New Roman" w:hAnsi="Times New Roman" w:cs="Calibri"/>
          <w:color w:val="FF0000"/>
          <w:sz w:val="24"/>
          <w:szCs w:val="24"/>
        </w:rPr>
      </w:pPr>
    </w:p>
    <w:p w:rsidR="0035582B" w:rsidRPr="00811785" w:rsidRDefault="0035582B" w:rsidP="0035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7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35582B" w:rsidRPr="00811785" w:rsidRDefault="0035582B" w:rsidP="0035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35582B" w:rsidRPr="00811785" w:rsidRDefault="0035582B" w:rsidP="001B1185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:rsidR="0035582B" w:rsidRPr="00811785" w:rsidRDefault="0035582B" w:rsidP="001B1185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коррекция недостатков познавательной деятельности обучающихся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35582B" w:rsidRPr="00811785" w:rsidRDefault="0035582B" w:rsidP="001B1185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пространственно-временные ориентировки;</w:t>
      </w:r>
    </w:p>
    <w:p w:rsidR="0035582B" w:rsidRPr="00811785" w:rsidRDefault="0035582B" w:rsidP="001B1185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развивать</w:t>
      </w:r>
      <w:r w:rsidR="00F277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1785">
        <w:rPr>
          <w:rFonts w:ascii="Times New Roman" w:eastAsia="Times New Roman" w:hAnsi="Times New Roman"/>
          <w:sz w:val="24"/>
          <w:szCs w:val="24"/>
        </w:rPr>
        <w:t>слухоголосовых</w:t>
      </w:r>
      <w:proofErr w:type="spellEnd"/>
      <w:r w:rsidRPr="00811785">
        <w:rPr>
          <w:rFonts w:ascii="Times New Roman" w:eastAsia="Times New Roman" w:hAnsi="Times New Roman"/>
          <w:sz w:val="24"/>
          <w:szCs w:val="24"/>
        </w:rPr>
        <w:t xml:space="preserve"> координаций;</w:t>
      </w:r>
    </w:p>
    <w:p w:rsidR="0035582B" w:rsidRPr="00811785" w:rsidRDefault="0035582B" w:rsidP="001B1185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способности эстетически воспринимать окружающий мир во всем  многообразии свойств и признаков его объекто</w:t>
      </w:r>
      <w:proofErr w:type="gramStart"/>
      <w:r w:rsidRPr="00811785">
        <w:rPr>
          <w:rFonts w:ascii="Times New Roman" w:eastAsia="Times New Roman" w:hAnsi="Times New Roman"/>
          <w:sz w:val="24"/>
          <w:szCs w:val="24"/>
        </w:rPr>
        <w:t>в(</w:t>
      </w:r>
      <w:proofErr w:type="gramEnd"/>
      <w:r w:rsidRPr="00811785">
        <w:rPr>
          <w:rFonts w:ascii="Times New Roman" w:eastAsia="Times New Roman" w:hAnsi="Times New Roman"/>
          <w:sz w:val="24"/>
          <w:szCs w:val="24"/>
        </w:rPr>
        <w:t xml:space="preserve">цветов, вкусов, запахов, звуков, ритмов); совершенствовать </w:t>
      </w:r>
      <w:proofErr w:type="spellStart"/>
      <w:r w:rsidRPr="00811785">
        <w:rPr>
          <w:rFonts w:ascii="Times New Roman" w:eastAsia="Times New Roman" w:hAnsi="Times New Roman"/>
          <w:sz w:val="24"/>
          <w:szCs w:val="24"/>
        </w:rPr>
        <w:t>сенсорно-перцептинной</w:t>
      </w:r>
      <w:proofErr w:type="spellEnd"/>
      <w:r w:rsidRPr="00811785">
        <w:rPr>
          <w:rFonts w:ascii="Times New Roman" w:eastAsia="Times New Roman" w:hAnsi="Times New Roman"/>
          <w:sz w:val="24"/>
          <w:szCs w:val="24"/>
        </w:rPr>
        <w:t xml:space="preserve"> деятельности;</w:t>
      </w:r>
    </w:p>
    <w:p w:rsidR="0035582B" w:rsidRPr="00811785" w:rsidRDefault="0035582B" w:rsidP="001B1185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обогащать словарного запаса детей на основе использования соответствующей терминологии</w:t>
      </w:r>
    </w:p>
    <w:p w:rsidR="0035582B" w:rsidRPr="00811785" w:rsidRDefault="0035582B" w:rsidP="001B1185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исправлять недостатки моторики; совершенствовать зрительно-двигательную координацию;</w:t>
      </w:r>
    </w:p>
    <w:p w:rsidR="0035582B" w:rsidRPr="00811785" w:rsidRDefault="0035582B" w:rsidP="001B1185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точность и целенаправленность движений и действий;</w:t>
      </w:r>
    </w:p>
    <w:p w:rsidR="0035582B" w:rsidRPr="00811785" w:rsidRDefault="0035582B" w:rsidP="001B1185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lastRenderedPageBreak/>
        <w:t xml:space="preserve">оптимизировать психофизическое состояния, формирование </w:t>
      </w:r>
      <w:proofErr w:type="spellStart"/>
      <w:r w:rsidRPr="00811785"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 w:rsidRPr="00811785">
        <w:rPr>
          <w:rFonts w:ascii="Times New Roman" w:eastAsia="Times New Roman" w:hAnsi="Times New Roman"/>
          <w:sz w:val="24"/>
          <w:szCs w:val="24"/>
        </w:rPr>
        <w:t>.</w:t>
      </w:r>
    </w:p>
    <w:p w:rsidR="0035582B" w:rsidRPr="00811785" w:rsidRDefault="0035582B" w:rsidP="0035582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582B" w:rsidRPr="00811785" w:rsidRDefault="0035582B" w:rsidP="0035582B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коррекционного курса </w:t>
      </w:r>
    </w:p>
    <w:p w:rsidR="0035582B" w:rsidRDefault="0035582B" w:rsidP="0035582B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35582B" w:rsidRPr="00811785" w:rsidRDefault="0035582B" w:rsidP="0035582B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 учетом особенностей освоения обучающимися</w:t>
      </w:r>
    </w:p>
    <w:p w:rsidR="0035582B" w:rsidRDefault="0035582B" w:rsidP="0035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Данный курс занятий является коррекционно-направленным наряду с развитием общих способностей предполагается исправление присущих обучающимся</w:t>
      </w:r>
      <w:r w:rsidR="00F445EF">
        <w:rPr>
          <w:rFonts w:ascii="Times New Roman" w:eastAsia="Times New Roman" w:hAnsi="Times New Roman" w:cs="Times New Roman"/>
          <w:sz w:val="24"/>
          <w:szCs w:val="24"/>
        </w:rPr>
        <w:t xml:space="preserve"> с задержкой психического развития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недостатков психофизического развития и формирование у них относительно сложных видов психической деятельности.</w:t>
      </w:r>
    </w:p>
    <w:p w:rsidR="000D652F" w:rsidRPr="00D17B6B" w:rsidRDefault="000D652F" w:rsidP="000D6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i/>
          <w:sz w:val="24"/>
          <w:szCs w:val="24"/>
        </w:rPr>
        <w:t>Условия эффективности программы</w:t>
      </w:r>
      <w:r w:rsidRPr="00D17B6B">
        <w:rPr>
          <w:rFonts w:ascii="Times New Roman" w:hAnsi="Times New Roman" w:cs="Times New Roman"/>
          <w:sz w:val="24"/>
          <w:szCs w:val="24"/>
        </w:rPr>
        <w:t>: систематичность, комплексность (участие других специалистов – педагога, социального педагога, медика</w:t>
      </w:r>
      <w:r>
        <w:rPr>
          <w:rFonts w:ascii="Times New Roman" w:hAnsi="Times New Roman" w:cs="Times New Roman"/>
          <w:sz w:val="24"/>
          <w:szCs w:val="24"/>
        </w:rPr>
        <w:t>, дефектолога, логопеда</w:t>
      </w:r>
      <w:r w:rsidRPr="00D17B6B">
        <w:rPr>
          <w:rFonts w:ascii="Times New Roman" w:hAnsi="Times New Roman" w:cs="Times New Roman"/>
          <w:sz w:val="24"/>
          <w:szCs w:val="24"/>
        </w:rPr>
        <w:t>), активное участие родителей (законных представителей), точность выполнения детьми инструкции психолога и рекомендаций родителями.</w:t>
      </w:r>
    </w:p>
    <w:p w:rsidR="0035582B" w:rsidRPr="00811785" w:rsidRDefault="0035582B" w:rsidP="000D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0D652F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="000D652F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является вариативным и имеет адресную направленность на конкретного ребенка или подгруппу обучающихся, имеющих сходные затруднения. </w:t>
      </w:r>
    </w:p>
    <w:p w:rsidR="0035582B" w:rsidRPr="00811785" w:rsidRDefault="0035582B" w:rsidP="00355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0D652F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="000D652F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предусматривает изучение следующих разделов:</w:t>
      </w:r>
    </w:p>
    <w:p w:rsidR="0035582B" w:rsidRPr="00811785" w:rsidRDefault="0035582B" w:rsidP="001B11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Развитие моторики, </w:t>
      </w:r>
      <w:proofErr w:type="spellStart"/>
      <w:r w:rsidRPr="00811785">
        <w:rPr>
          <w:rFonts w:ascii="Times New Roman" w:eastAsia="Calibri" w:hAnsi="Times New Roman" w:cs="Times New Roman"/>
          <w:sz w:val="24"/>
          <w:szCs w:val="24"/>
        </w:rPr>
        <w:t>графомоторных</w:t>
      </w:r>
      <w:proofErr w:type="spellEnd"/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навыков.</w:t>
      </w:r>
    </w:p>
    <w:p w:rsidR="0035582B" w:rsidRPr="00811785" w:rsidRDefault="0035582B" w:rsidP="001B11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Тактильно-двигательное восприятие.</w:t>
      </w:r>
    </w:p>
    <w:p w:rsidR="0035582B" w:rsidRPr="00811785" w:rsidRDefault="0035582B" w:rsidP="001B11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1785">
        <w:rPr>
          <w:rFonts w:ascii="Times New Roman" w:eastAsia="Calibri" w:hAnsi="Times New Roman" w:cs="Times New Roman"/>
          <w:sz w:val="24"/>
          <w:szCs w:val="24"/>
        </w:rPr>
        <w:t>Кинестетичское</w:t>
      </w:r>
      <w:proofErr w:type="spellEnd"/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и кинетическое развитие.</w:t>
      </w:r>
    </w:p>
    <w:p w:rsidR="0035582B" w:rsidRPr="00811785" w:rsidRDefault="0035582B" w:rsidP="001B11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формы, величины, цвета, конструирование предметов.</w:t>
      </w:r>
    </w:p>
    <w:p w:rsidR="0035582B" w:rsidRPr="00811785" w:rsidRDefault="0035582B" w:rsidP="001B11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зрительного восприятия.</w:t>
      </w:r>
    </w:p>
    <w:p w:rsidR="0035582B" w:rsidRPr="00811785" w:rsidRDefault="0035582B" w:rsidP="001B11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особых свойств предметов через развитие осязания, обоняния, барических ощущений, вкусовых качеств.</w:t>
      </w:r>
    </w:p>
    <w:p w:rsidR="0035582B" w:rsidRPr="00811785" w:rsidRDefault="0035582B" w:rsidP="001B11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слухового восприятия.</w:t>
      </w:r>
    </w:p>
    <w:p w:rsidR="0035582B" w:rsidRPr="00811785" w:rsidRDefault="0035582B" w:rsidP="001B11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пространства.</w:t>
      </w:r>
    </w:p>
    <w:p w:rsidR="0035582B" w:rsidRPr="00811785" w:rsidRDefault="0035582B" w:rsidP="001B11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времени.</w:t>
      </w:r>
    </w:p>
    <w:p w:rsidR="0035582B" w:rsidRPr="00811785" w:rsidRDefault="0035582B" w:rsidP="001B11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Эмоции.</w:t>
      </w:r>
    </w:p>
    <w:p w:rsidR="0035582B" w:rsidRPr="00811785" w:rsidRDefault="0035582B" w:rsidP="0035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Основной формой является коррекционное занятие. Занятие проводится с учетом возрастных и индивидуальных особенностей обучающихся, продолжительность - 20 минут:</w:t>
      </w:r>
    </w:p>
    <w:p w:rsidR="0035582B" w:rsidRPr="00811785" w:rsidRDefault="0035582B" w:rsidP="0035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 этап. Вводный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(2- 5 мин.</w:t>
      </w:r>
      <w:proofErr w:type="gramStart"/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а данном этапе применяются упражнения направленные на снятие </w:t>
      </w:r>
      <w:proofErr w:type="spellStart"/>
      <w:r w:rsidRPr="00811785">
        <w:rPr>
          <w:rFonts w:ascii="Times New Roman" w:eastAsia="Times New Roman" w:hAnsi="Times New Roman" w:cs="Times New Roman"/>
          <w:sz w:val="24"/>
          <w:szCs w:val="24"/>
        </w:rPr>
        <w:t>психомышечного</w:t>
      </w:r>
      <w:proofErr w:type="spellEnd"/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напряжения, развитие концентрации внимания детей, пальчиковая гимнастика, положительный настрой к продуктивной совместной деятельности, ритуал приветствия.</w:t>
      </w:r>
    </w:p>
    <w:p w:rsidR="0035582B" w:rsidRPr="00811785" w:rsidRDefault="0035582B" w:rsidP="0035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2 этап. Основной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(10-15 мин.)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повторение пройденного и реализацию соответствующего раздела программы. </w:t>
      </w:r>
    </w:p>
    <w:p w:rsidR="0035582B" w:rsidRPr="00811785" w:rsidRDefault="0035582B" w:rsidP="0035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3 этап. Заключительный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(2-5 мин.</w:t>
      </w:r>
      <w:proofErr w:type="gramStart"/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11785">
        <w:rPr>
          <w:rFonts w:ascii="Times New Roman" w:eastAsia="Times New Roman" w:hAnsi="Times New Roman" w:cs="Times New Roman"/>
          <w:sz w:val="24"/>
          <w:szCs w:val="24"/>
        </w:rPr>
        <w:t>а данном этапе осуществляется закрепление пройденного, детям предлагается перечислить игры, в которые они играли, что им понравилось и чем им не хотелось заниматься и ритуал прощания.</w:t>
      </w:r>
    </w:p>
    <w:p w:rsidR="0035582B" w:rsidRPr="00811785" w:rsidRDefault="0035582B" w:rsidP="0035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Для проведения коррекционного занятия требуется специально организованная предметно-пространственная среда: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др.).</w:t>
      </w:r>
    </w:p>
    <w:p w:rsidR="0035582B" w:rsidRDefault="0035582B" w:rsidP="0035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82B" w:rsidRDefault="0035582B" w:rsidP="0035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82B" w:rsidRPr="00811785" w:rsidRDefault="0035582B" w:rsidP="0035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Описание место коррекционного курса</w:t>
      </w:r>
    </w:p>
    <w:p w:rsidR="0035582B" w:rsidRPr="00811785" w:rsidRDefault="0035582B" w:rsidP="0035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» в учебном плане</w:t>
      </w:r>
    </w:p>
    <w:p w:rsidR="0035582B" w:rsidRPr="00811785" w:rsidRDefault="0035582B" w:rsidP="00355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Коррекционн</w:t>
      </w:r>
      <w:r>
        <w:rPr>
          <w:rFonts w:ascii="Times New Roman" w:eastAsia="Times New Roman" w:hAnsi="Times New Roman" w:cs="Times New Roman"/>
          <w:sz w:val="24"/>
          <w:szCs w:val="24"/>
        </w:rPr>
        <w:t>ый курс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входит в часть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чебного плана, формируемую участниками образовательных отношений, «</w:t>
      </w:r>
      <w:proofErr w:type="spellStart"/>
      <w:r w:rsidRPr="00811785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развивающая область» </w:t>
      </w:r>
    </w:p>
    <w:p w:rsidR="0035582B" w:rsidRPr="00811785" w:rsidRDefault="0035582B" w:rsidP="0035582B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Реализация рабочей про</w:t>
      </w:r>
      <w:r w:rsidR="00E83093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граммы коррекционного курса «</w:t>
      </w:r>
      <w:proofErr w:type="spellStart"/>
      <w:r w:rsidR="00E83093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Психокоррекционные</w:t>
      </w:r>
      <w:proofErr w:type="spellEnd"/>
      <w:r w:rsidR="00E83093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 xml:space="preserve"> занятия»</w:t>
      </w:r>
      <w:r w:rsidR="00E83093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(2</w:t>
      </w:r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класс</w:t>
      </w: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) рассчитана на 68 часов, (34 учебные недели, по 2 часа в неделю).</w:t>
      </w:r>
    </w:p>
    <w:p w:rsidR="00E83093" w:rsidRDefault="00E83093" w:rsidP="0035582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4BFC" w:rsidRPr="0035582B" w:rsidRDefault="00D44BDD" w:rsidP="003558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4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</w:t>
      </w:r>
      <w:r w:rsidR="00E34BFC" w:rsidRPr="00D44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КУРСА</w:t>
      </w:r>
    </w:p>
    <w:p w:rsidR="006A3485" w:rsidRPr="001E2AB2" w:rsidRDefault="006A3485" w:rsidP="00A65735">
      <w:pPr>
        <w:pStyle w:val="a3"/>
        <w:jc w:val="center"/>
      </w:pPr>
      <w:r w:rsidRPr="001E2AB2">
        <w:rPr>
          <w:rStyle w:val="ac"/>
        </w:rPr>
        <w:t>ЛИЧНОСТНЫЕ РЕЗУЛЬТАТЫ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Принятие и освоение своей социальной роли;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Выражать положительное отношение к школьной дисциплине, направленной на поддержание норм поведения в школе;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Проявлять потребность в общении со сверстниками и взрослыми;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Овладеть первоначальными навыками сотрудничества с взрослыми и сверстниками;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Овладение социально-бытовыми умениями, используемыми в повседневной жизни: иметь представления об устройстве домашней и школьной жизни.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Проговаривать последовательность действий при выполнении задания (индивидуальное комментирование);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Работать по предложенному плану;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Отличать правильно выполненное задание от ошибочного;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Совместно с педагогом давать эмоциональную оценку своей деятельности на занятии. Коммуникативные: 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Готовность слушать педагога и вести диалог;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Оформлять свою мысль в грамматически несложных выражениях устной речи (на уровне одного предложения);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Договариваться и находить общее решение в совместной деятельности;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Сохранять доброжелательное отношение друг к другу не только в случае общей заинтересованности, но и в ситуации спора и противоречия интересов.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Ориентироваться в своей системе знаний: отличать новое от уже известного с помощью педагога;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Учиться добывать новые знания при помощи педагога: находить ответы на вопросы, используя свой жизненный опыт, информацию, полученную на занятии;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Перерабатывать полученную информацию: наблюдать, обследовать, сравнивать предметы (объекты) и на их основе делать доступные для обучающегося выводы; </w:t>
      </w:r>
    </w:p>
    <w:p w:rsidR="00040863" w:rsidRPr="001E2AB2" w:rsidRDefault="00040863" w:rsidP="00040863">
      <w:pPr>
        <w:pStyle w:val="a3"/>
        <w:jc w:val="center"/>
      </w:pPr>
      <w:r>
        <w:rPr>
          <w:rStyle w:val="ac"/>
        </w:rPr>
        <w:t xml:space="preserve">ПРЕДМЕТНЫЕ </w:t>
      </w:r>
      <w:r w:rsidRPr="001E2AB2">
        <w:rPr>
          <w:rStyle w:val="ac"/>
        </w:rPr>
        <w:t>РЕЗУЛЬТАТЫ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Обучающийся научится:  </w:t>
      </w:r>
    </w:p>
    <w:p w:rsidR="00040863" w:rsidRDefault="00E8309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040863"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целенаправленно выполнять де</w:t>
      </w:r>
      <w:r w:rsid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йствия по инструкции педагога; </w:t>
      </w:r>
    </w:p>
    <w:p w:rsidR="00040863" w:rsidRDefault="00E8309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040863"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правильно пользоваться письменными принадлежностями, коп</w:t>
      </w:r>
      <w:r w:rsid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ировать несложные изображения; </w:t>
      </w:r>
    </w:p>
    <w:p w:rsidR="00040863" w:rsidRDefault="00E8309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040863"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анализировать и сравнивать предметы по одному из указанных пр</w:t>
      </w:r>
      <w:r w:rsid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изнаков: цвет, величина форма; </w:t>
      </w:r>
    </w:p>
    <w:p w:rsidR="00040863" w:rsidRDefault="00E8309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040863"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различать и сравнивать разные предметы по признаку: веса (тяжелый – легкий); фактуре (гладкий – шершавый, твердый – мягкий); </w:t>
      </w:r>
    </w:p>
    <w:p w:rsidR="00040863" w:rsidRDefault="00E8309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040863"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различать:  вкусовые качества предметов (кислый, сладкий, горький, соленый); запахи (приятные, неприятные); контрастную температуру окружающих предметов и явлений (холодный – горячий); основные геометрические фигуры; речевые и неречевые звуки; составлять предмет из 2 – 3 частей; определять на ощупь величину объемных фигур и предметов. </w:t>
      </w:r>
      <w:proofErr w:type="gramEnd"/>
    </w:p>
    <w:p w:rsidR="00040863" w:rsidRPr="00E8309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0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Обучающейся получит возможность научиться:   </w:t>
      </w:r>
    </w:p>
    <w:p w:rsidR="00040863" w:rsidRPr="00E83093" w:rsidRDefault="00E8309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040863" w:rsidRPr="00E830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классифицировать предметы и их изображения по признаку соответствия знакомым сенсорным эталонам, делать простейшие обобщения; </w:t>
      </w:r>
    </w:p>
    <w:p w:rsidR="00040863" w:rsidRPr="00E83093" w:rsidRDefault="00E8309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040863" w:rsidRPr="00E830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зрительно определять отличительные и общие признаки двух предметов; </w:t>
      </w:r>
    </w:p>
    <w:p w:rsidR="00040863" w:rsidRPr="00E83093" w:rsidRDefault="00E8309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040863" w:rsidRPr="00E830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выделять части суток и определять порядок дней недели; </w:t>
      </w:r>
    </w:p>
    <w:p w:rsidR="00040863" w:rsidRPr="00E83093" w:rsidRDefault="00E8309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040863" w:rsidRPr="00E830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выполнять несложные графические работы под диктовку; ориентироваться: в помещении по инструкции педагога; на плоскости листа бумаги (центр, верх (низ); на собственном теле (правая (левая) рука (нога), правая (левая) часть тела; </w:t>
      </w:r>
    </w:p>
    <w:p w:rsidR="006A3485" w:rsidRDefault="00E8309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040863" w:rsidRPr="00E830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 расположение предметов в пространстве (вверху – внизу, над – под).</w:t>
      </w:r>
    </w:p>
    <w:p w:rsidR="00992A93" w:rsidRPr="00F445EF" w:rsidRDefault="00992A93" w:rsidP="00F445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445E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Содержание коррекционного курса</w:t>
      </w:r>
    </w:p>
    <w:p w:rsidR="00992A93" w:rsidRPr="00F445EF" w:rsidRDefault="00F445EF" w:rsidP="00F445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занятия</w:t>
      </w:r>
      <w:r w:rsidR="00992A93" w:rsidRPr="00F445E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</w:p>
    <w:p w:rsidR="00992A93" w:rsidRPr="00F445EF" w:rsidRDefault="00992A93" w:rsidP="00F445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Развитие крупной и мелкой моторики, </w:t>
      </w:r>
      <w:proofErr w:type="spellStart"/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графомоторных</w:t>
      </w:r>
      <w:proofErr w:type="spellEnd"/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навыков.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F277F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развитие у обучающихся крупной и мелкой моторики, </w:t>
      </w:r>
      <w:proofErr w:type="spellStart"/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графомоторных</w:t>
      </w:r>
      <w:proofErr w:type="spellEnd"/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навыков; динамической координации, психических процессов; укрепление физического здоровья детей.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F277F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предполагает целенаправленность выполнения действий и движений по инструкции педагога. Специальные упражнения для удержания письменных принадлежностей. Пальчиковая гимнастика. Развитие координации движения руки и глаза. Обводка, штриховка по трафарету. Аппликация. Сгибание бумаги.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992A93" w:rsidRPr="00992A93" w:rsidRDefault="00992A93" w:rsidP="001B11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 помощью педагога выполнять пальчиковую гимнастику</w:t>
      </w:r>
    </w:p>
    <w:p w:rsidR="00992A93" w:rsidRPr="00992A93" w:rsidRDefault="00992A93" w:rsidP="001B11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Знать правила работы с канцелярскими инструментами и бумагой;</w:t>
      </w:r>
    </w:p>
    <w:p w:rsidR="00992A93" w:rsidRPr="00992A93" w:rsidRDefault="00992A93" w:rsidP="001B11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Развивать навыки пространственной ориентировки.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992A93" w:rsidRPr="00992A93" w:rsidRDefault="00992A93" w:rsidP="001B11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простейшее сравнение</w:t>
      </w:r>
    </w:p>
    <w:p w:rsidR="00992A93" w:rsidRPr="00992A93" w:rsidRDefault="00992A93" w:rsidP="001B11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пользоваться знаками</w:t>
      </w:r>
    </w:p>
    <w:p w:rsidR="00992A93" w:rsidRPr="00992A93" w:rsidRDefault="00992A93" w:rsidP="001B11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Работать с несложной информацией (понимать изображение, устное высказывание)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992A93" w:rsidRPr="00992A93" w:rsidRDefault="00992A93" w:rsidP="001B11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Развивать способность действовать по инструкции педагога;</w:t>
      </w:r>
    </w:p>
    <w:p w:rsidR="00992A93" w:rsidRPr="00992A93" w:rsidRDefault="00992A93" w:rsidP="001B11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Развивать способность к бесконфликтному поведению на занятии.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992A93" w:rsidRPr="00992A93" w:rsidRDefault="00992A93" w:rsidP="001B11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Содействовать соблюдению правил поведения на занятии;</w:t>
      </w:r>
    </w:p>
    <w:p w:rsidR="00992A93" w:rsidRPr="00992A93" w:rsidRDefault="00992A93" w:rsidP="001B11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движения различных частей тела;</w:t>
      </w:r>
    </w:p>
    <w:p w:rsidR="00992A93" w:rsidRPr="00992A93" w:rsidRDefault="00992A93" w:rsidP="001B11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Расширятьдвигательный опыт обучающихся;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92A93" w:rsidRPr="00992A93" w:rsidRDefault="00992A93" w:rsidP="00BE3A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Тактильно-двигательное восприятие.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формировать у обучающихся полноту представлений об объектах окружающего мира.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включает формирования полноты представлений у детей об объектах окружающего мира в программу включен</w:t>
      </w:r>
      <w:r w:rsidRPr="00992A9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раздел,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основной целью которого является развитие </w:t>
      </w:r>
      <w:r w:rsidRPr="00992A9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тактильно-двигательного восприятия.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Разные предметы обладают рядом свойств, которые невозможно познать с помощью только, например, зрительного или слухового анализатора. Определение на ощупь плоскостных фигур и предметов, их величины. Работа с пластилином. Игры с крупной мозаикой.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992A93" w:rsidRPr="00992A93" w:rsidRDefault="00992A93" w:rsidP="001B11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практически выделять две, три формы предмета;</w:t>
      </w:r>
    </w:p>
    <w:p w:rsidR="00992A93" w:rsidRPr="00992A93" w:rsidRDefault="00992A93" w:rsidP="001B11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 на ощупь фигуры и предметы;</w:t>
      </w:r>
    </w:p>
    <w:p w:rsidR="00992A93" w:rsidRPr="00992A93" w:rsidRDefault="00992A93" w:rsidP="001B11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определять величины предметов (большой-маленький);</w:t>
      </w:r>
    </w:p>
    <w:p w:rsidR="00992A93" w:rsidRPr="00992A93" w:rsidRDefault="00992A93" w:rsidP="001B11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Уметь пользоваться пластилином (скручивание, раскатка).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992A93" w:rsidRPr="00992A93" w:rsidRDefault="00992A93" w:rsidP="001B11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сравнение и различение 2-3 форм предметов;</w:t>
      </w:r>
    </w:p>
    <w:p w:rsidR="00992A93" w:rsidRPr="00992A93" w:rsidRDefault="00992A93" w:rsidP="001B11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Работать с несложной информацией (понимать изображение, устное высказывание);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992A93" w:rsidRPr="00992A93" w:rsidRDefault="00992A93" w:rsidP="001B118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Владеть средствами общения и способами взаимодействия со взрослыми и сверстниками.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992A93" w:rsidRPr="00992A93" w:rsidRDefault="00992A93" w:rsidP="001B11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занятии;</w:t>
      </w:r>
    </w:p>
    <w:p w:rsidR="00992A93" w:rsidRPr="00992A93" w:rsidRDefault="00992A93" w:rsidP="001B11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движения различных частей тела;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92A93" w:rsidRPr="00992A93" w:rsidRDefault="00992A93" w:rsidP="00BE3A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Кинестетическое и кинетическое развитие.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формирование у детей ощущений от различных поз и движений своего тела в пространстве.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подразумевает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Выполнение упражнений по заданию педагога, обозначение словом положения различных частей тела. Выразительность движений.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992A93" w:rsidRPr="00992A93" w:rsidRDefault="00992A93" w:rsidP="001B11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 помощью педагога выстраиваться в круг;</w:t>
      </w:r>
    </w:p>
    <w:p w:rsidR="00992A93" w:rsidRPr="00992A93" w:rsidRDefault="00992A93" w:rsidP="001B11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Выполнять динамические упражнения по заданию педагога;</w:t>
      </w:r>
    </w:p>
    <w:p w:rsidR="00992A93" w:rsidRPr="00992A93" w:rsidRDefault="00992A93" w:rsidP="001B11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пространственной ориентировкой;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992A93" w:rsidRPr="00992A93" w:rsidRDefault="00992A93" w:rsidP="001B118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простейшие разнонаправленные движения руками и ногами;</w:t>
      </w:r>
    </w:p>
    <w:p w:rsidR="00992A93" w:rsidRPr="00992A93" w:rsidRDefault="00992A93" w:rsidP="001B118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название частей тела с частями тела;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992A93" w:rsidRPr="00992A93" w:rsidRDefault="00992A93" w:rsidP="001B118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Действовать по инструкции педагога;</w:t>
      </w:r>
    </w:p>
    <w:p w:rsidR="00992A93" w:rsidRPr="00992A93" w:rsidRDefault="00992A93" w:rsidP="001B118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к бесконфликтному поведению на занятии;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992A93" w:rsidRPr="00992A93" w:rsidRDefault="00992A93" w:rsidP="001B118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Уметьсоблюдать правила поведения на занятии;</w:t>
      </w:r>
    </w:p>
    <w:p w:rsidR="00992A93" w:rsidRPr="00992A93" w:rsidRDefault="00992A93" w:rsidP="001B118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движения различных частей своего тела.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Развитие мыслительных операций.Восприятие формы, величины, цвета, конструирование предметов.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мыслительных операций, формирование сенсорных эталонов, представления об основных разновидностях свойств и отношений.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предполагает формирование сенсорных эталонов на эмпирическом уровне в процессе выполнения упражнений.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992A93" w:rsidRPr="00992A93" w:rsidRDefault="00992A93" w:rsidP="001B118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практически выделять две, три формы предмета;</w:t>
      </w:r>
    </w:p>
    <w:p w:rsidR="00992A93" w:rsidRPr="00992A93" w:rsidRDefault="00992A93" w:rsidP="001B118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определять величины предметов (большой-маленький; низкий-высокий);</w:t>
      </w:r>
    </w:p>
    <w:p w:rsidR="00992A93" w:rsidRPr="00992A93" w:rsidRDefault="00992A93" w:rsidP="001B118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пространственной ориентировкой;</w:t>
      </w:r>
    </w:p>
    <w:p w:rsidR="00992A93" w:rsidRPr="00992A93" w:rsidRDefault="00992A93" w:rsidP="001B118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складывать составные части в целостный предмет с помощью педагога (2-3 части);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992A93" w:rsidRPr="00992A93" w:rsidRDefault="00992A93" w:rsidP="001B118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992A93" w:rsidRPr="00992A93" w:rsidRDefault="00992A93" w:rsidP="001B118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992A93" w:rsidRPr="00992A93" w:rsidRDefault="00992A93" w:rsidP="001B118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Называть или показывать нужный предмет по инструкции педагога;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992A93" w:rsidRPr="00992A93" w:rsidRDefault="00992A93" w:rsidP="001B118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Ориентироваться в окружающей среде;</w:t>
      </w:r>
    </w:p>
    <w:p w:rsidR="00992A93" w:rsidRPr="00992A93" w:rsidRDefault="00992A93" w:rsidP="001B118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Способствовать взаимодействиюсо взрослыми и сверстниками.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992A93" w:rsidRPr="00992A93" w:rsidRDefault="00992A93" w:rsidP="001B1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универсальными знаниями: оценивание цвета и формы окружающих объектов, их величину;</w:t>
      </w:r>
    </w:p>
    <w:p w:rsidR="00992A93" w:rsidRPr="00992A93" w:rsidRDefault="00992A93" w:rsidP="001B11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работать по правилу и образцу.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Развитие зрительного восприятия и зрительной памяти.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зрительных функций восприятия.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включает дифференцированное зрительное восприятие двух предметов: нахождение отличительных и общих признаков. Нахождение «лишней» игрушки, картинки. Упражнения для профилактики и коррекции зрения. Определение изменений в предъявленном ряду.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992A93" w:rsidRPr="00992A93" w:rsidRDefault="00992A93" w:rsidP="001B118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Иметь представления об основных разновидностях свойств и отношений;</w:t>
      </w:r>
    </w:p>
    <w:p w:rsidR="00992A93" w:rsidRPr="00992A93" w:rsidRDefault="00992A93" w:rsidP="001B118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практически выделять «лишний»предмет из 3-х предложенных с помощью педагога;</w:t>
      </w:r>
    </w:p>
    <w:p w:rsidR="00992A93" w:rsidRPr="00992A93" w:rsidRDefault="00992A93" w:rsidP="001B118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дифференцировать предметы в 2 группы самостоятельно или с помощью педагога;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992A93" w:rsidRPr="00992A93" w:rsidRDefault="00992A93" w:rsidP="001B11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992A93" w:rsidRPr="00992A93" w:rsidRDefault="00992A93" w:rsidP="001B11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992A93" w:rsidRPr="00992A93" w:rsidRDefault="00992A93" w:rsidP="001B11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Называть или показывать нужный предмет по инструкции педагога;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Коммуникативные: </w:t>
      </w:r>
    </w:p>
    <w:p w:rsidR="00992A93" w:rsidRPr="00992A93" w:rsidRDefault="00992A93" w:rsidP="001B118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Ориентировка ребенка в окружающей среде;</w:t>
      </w:r>
    </w:p>
    <w:p w:rsidR="00992A93" w:rsidRPr="00992A93" w:rsidRDefault="00992A93" w:rsidP="001B118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Взаимодействоватьсо взрослыми и сверстниками;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992A93" w:rsidRPr="00992A93" w:rsidRDefault="00992A93" w:rsidP="001B118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универсальными знаниями: оценивание цвета и формы окружающих объектов, их величину и их применение в практической деятельности;</w:t>
      </w:r>
    </w:p>
    <w:p w:rsidR="00992A93" w:rsidRPr="00992A93" w:rsidRDefault="00992A93" w:rsidP="001B11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работать по правилу и образцу.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Восприятие особых свойств предметов на основе развития осязания, обоняния, вкусовых качеств, барических ощущений.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закрепление умение ребёнка давать полную характеристику предмета, через восприятие особых его свойств.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предполагает познание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992A93" w:rsidRPr="00992A93" w:rsidRDefault="00992A93" w:rsidP="001B11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Иметь представления об основных разновидностях свойств и отношений;</w:t>
      </w:r>
    </w:p>
    <w:p w:rsidR="00992A93" w:rsidRPr="00992A93" w:rsidRDefault="00992A93" w:rsidP="001B11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Различать вкус, запах и температуру 2-3 объектов по предложенным критериям (называть или показывать) с помощью педагога и самостоятельно;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992A93" w:rsidRPr="00992A93" w:rsidRDefault="00992A93" w:rsidP="001B118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Иметь представление  особых свой</w:t>
      </w:r>
      <w:proofErr w:type="gramStart"/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ств пр</w:t>
      </w:r>
      <w:proofErr w:type="gramEnd"/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едметов (формы, твердости, температуры, запаха, вкусовых качеств);</w:t>
      </w:r>
    </w:p>
    <w:p w:rsidR="00992A93" w:rsidRPr="00992A93" w:rsidRDefault="00992A93" w:rsidP="001B118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Обогащать чувственного мира обучающегося;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992A93" w:rsidRPr="00992A93" w:rsidRDefault="00992A93" w:rsidP="001B118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Развивать способность подчинять свои действия инструкции;</w:t>
      </w:r>
    </w:p>
    <w:p w:rsidR="00992A93" w:rsidRPr="00992A93" w:rsidRDefault="00992A93" w:rsidP="001B118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работать в парах, группах, самостоятельно.</w:t>
      </w:r>
    </w:p>
    <w:p w:rsidR="00992A93" w:rsidRPr="00992A93" w:rsidRDefault="00992A93" w:rsidP="001B118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Владеть ориентировкой в пространстве и времени, в последовательности событий.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992A93" w:rsidRPr="00992A93" w:rsidRDefault="00992A93" w:rsidP="001B11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управлять своим поведением на занятии;</w:t>
      </w:r>
    </w:p>
    <w:p w:rsidR="00992A93" w:rsidRPr="00992A93" w:rsidRDefault="00992A93" w:rsidP="001B11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Регуляция психоэмоционального напряжения.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Развитие слухового восприятия, внимания и слуховой памяти.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развитиеслуховых функций восприятия.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включает познание и дифференцирование звуков окружающей среды. Различение речевых и неречевых звуков. Подражание речевым и неречевым звукам.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Предметные:</w:t>
      </w:r>
    </w:p>
    <w:p w:rsidR="00992A93" w:rsidRPr="00992A93" w:rsidRDefault="00992A93" w:rsidP="001B118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подражать звукам живой и неживой природы;</w:t>
      </w:r>
    </w:p>
    <w:p w:rsidR="00992A93" w:rsidRPr="00992A93" w:rsidRDefault="00992A93" w:rsidP="001B118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Различать звуки окружающей среды;</w:t>
      </w:r>
    </w:p>
    <w:p w:rsidR="00992A93" w:rsidRPr="00992A93" w:rsidRDefault="00992A93" w:rsidP="001B11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звуки животных с животным и животное со звуком;</w:t>
      </w:r>
    </w:p>
    <w:p w:rsidR="00992A93" w:rsidRPr="00992A93" w:rsidRDefault="00992A93" w:rsidP="001B11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звуки неживой природы с природным явлением (3-5 явлений);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992A93" w:rsidRPr="00992A93" w:rsidRDefault="00992A93" w:rsidP="001B11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Различать звуки окружающей среды, которые представляют угрозу жизни и здоровья обучающихся;</w:t>
      </w:r>
    </w:p>
    <w:p w:rsidR="00992A93" w:rsidRPr="00992A93" w:rsidRDefault="00992A93" w:rsidP="001B11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простейшие выводы, анализ информации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Коммуникативные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992A93" w:rsidRPr="00992A93" w:rsidRDefault="00992A93" w:rsidP="001B11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Умение использовать звуки при общении или просьбе;</w:t>
      </w:r>
    </w:p>
    <w:p w:rsidR="00992A93" w:rsidRPr="00992A93" w:rsidRDefault="00992A93" w:rsidP="001B11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подчинять свои действия инструкции;</w:t>
      </w:r>
    </w:p>
    <w:p w:rsidR="00992A93" w:rsidRPr="00992A93" w:rsidRDefault="00992A93" w:rsidP="001B11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Умение работать в парах, группах, самостоятельно;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992A93" w:rsidRPr="00992A93" w:rsidRDefault="00992A93" w:rsidP="001B118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управлять своим поведением, (учитывая слуховые расстройства ребенка).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Восприятие пространства.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развитие у детей пространственных ощущений, пространственной ориентации.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подразумевает ориентирование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собственном теле,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расположения предметов в пространстве, движение в заданном направлении, пространственная ориентировка.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Предметные:</w:t>
      </w:r>
    </w:p>
    <w:p w:rsidR="00992A93" w:rsidRPr="00992A93" w:rsidRDefault="00992A93" w:rsidP="001B118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ориентироваться на собственном теле (называть или показывать части тела);</w:t>
      </w:r>
    </w:p>
    <w:p w:rsidR="00992A93" w:rsidRPr="00992A93" w:rsidRDefault="00992A93" w:rsidP="001B118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 расположение предметов в пространстве с помощью педагога;</w:t>
      </w:r>
    </w:p>
    <w:p w:rsidR="00992A93" w:rsidRPr="00992A93" w:rsidRDefault="00992A93" w:rsidP="001B118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понятия (право, лево, верх, низ) с расположением тела и предметов с помощью педагога;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992A93" w:rsidRPr="00992A93" w:rsidRDefault="00992A93" w:rsidP="001B11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движения различных частей тела;</w:t>
      </w:r>
    </w:p>
    <w:p w:rsidR="00992A93" w:rsidRPr="00992A93" w:rsidRDefault="00992A93" w:rsidP="001B11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пространственной ориентировкой на собственном теле, листе бумаги и в пространстве у обучающихся;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Коммуникативные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992A93" w:rsidRPr="00992A93" w:rsidRDefault="00992A93" w:rsidP="001B11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средствами общения, способами взаимодействия со взрослыми и сверстниками;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992A93" w:rsidRPr="00992A93" w:rsidRDefault="00992A93" w:rsidP="001B118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соблюдать правила поведения на занятии;</w:t>
      </w:r>
    </w:p>
    <w:p w:rsidR="00992A93" w:rsidRPr="00992A93" w:rsidRDefault="00992A93" w:rsidP="001B118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управлять своим поведением;</w:t>
      </w:r>
    </w:p>
    <w:p w:rsidR="00992A93" w:rsidRPr="00992A93" w:rsidRDefault="00992A93" w:rsidP="001B118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планировать свои действия.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Восприятие времени.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восприятия временных понятий и представлений.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предполагает формирование у детей временных понятий и представлений: секунда, минута, час, сутки, дни недели, времена года. Сутки, части суток. Работа с графической моделью «Время». Обозначение в речи временных представлений. Последовательность событий. Дни недели.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Предметные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992A93" w:rsidRPr="00992A93" w:rsidRDefault="00992A93" w:rsidP="001B11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понимать временные представления с помощью педагога;</w:t>
      </w:r>
    </w:p>
    <w:p w:rsidR="00992A93" w:rsidRPr="00992A93" w:rsidRDefault="00992A93" w:rsidP="001B11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дифференцировать полярные времена года (зима-лето) самостоятельно и с помощью педагога;</w:t>
      </w:r>
    </w:p>
    <w:p w:rsidR="00992A93" w:rsidRPr="00992A93" w:rsidRDefault="00992A93" w:rsidP="001B11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выделять признаки временных понятий (день, ночь, зима, лето, осень, весна, утро, вечер, ночь, день) с помощью педагога;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992A93" w:rsidRPr="00992A93" w:rsidRDefault="00992A93" w:rsidP="001B118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временные ограничения в своей деятельности;</w:t>
      </w:r>
    </w:p>
    <w:p w:rsidR="00992A93" w:rsidRPr="00992A93" w:rsidRDefault="00992A93" w:rsidP="001B118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планировать свои действия;</w:t>
      </w:r>
    </w:p>
    <w:p w:rsidR="00992A93" w:rsidRPr="00992A93" w:rsidRDefault="00992A93" w:rsidP="001B118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воспринимать временные понятия: часы, время, сутки, времена года;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992A93" w:rsidRPr="00992A93" w:rsidRDefault="00992A93" w:rsidP="001B118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действовать по инструкции педагога.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992A93" w:rsidRPr="00992A93" w:rsidRDefault="00992A93" w:rsidP="001B118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Эмоции</w:t>
      </w:r>
      <w:proofErr w:type="gramStart"/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.</w:t>
      </w:r>
      <w:proofErr w:type="gramEnd"/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и формирование эмоционального восприятия.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предполагает формирование у детей понятий и представлений об основных эмоциях и их проявлениях: радость, грусть, страх, злость, удивление, спокойствие. 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Предметные:</w:t>
      </w:r>
    </w:p>
    <w:p w:rsidR="00992A93" w:rsidRPr="00992A93" w:rsidRDefault="00992A93" w:rsidP="001B118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Показывать и/или называть 2-3 эмоции</w:t>
      </w:r>
    </w:p>
    <w:p w:rsidR="00992A93" w:rsidRPr="00992A93" w:rsidRDefault="00992A93" w:rsidP="001B118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Подражать проявлению реакций животных на раздражители (злость, страх, радость);</w:t>
      </w:r>
    </w:p>
    <w:p w:rsidR="00992A93" w:rsidRPr="00992A93" w:rsidRDefault="00992A93" w:rsidP="001B118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Дифференцировать 2-3 эмоции;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992A93" w:rsidRPr="00992A93" w:rsidRDefault="00992A93" w:rsidP="001B118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Понимать эмоции другого человека;</w:t>
      </w:r>
    </w:p>
    <w:p w:rsidR="00992A93" w:rsidRPr="00992A93" w:rsidRDefault="00992A93" w:rsidP="001B118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проявлять эмоции;</w:t>
      </w:r>
    </w:p>
    <w:p w:rsidR="00992A93" w:rsidRPr="00992A93" w:rsidRDefault="00992A93" w:rsidP="001B118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Планировать свои реакции на действия другого человека;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992A93" w:rsidRPr="00992A93" w:rsidRDefault="00992A93" w:rsidP="001B118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Действовать по инструкции педагога;</w:t>
      </w:r>
    </w:p>
    <w:p w:rsidR="00992A93" w:rsidRPr="00992A93" w:rsidRDefault="00992A93" w:rsidP="001B118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Проявлять ответные эмоциональные реакции мимически и </w:t>
      </w:r>
      <w:proofErr w:type="spellStart"/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жестикуляционно</w:t>
      </w:r>
      <w:proofErr w:type="spellEnd"/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992A93" w:rsidRPr="00992A93" w:rsidRDefault="00992A93" w:rsidP="0099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992A93" w:rsidRPr="00992A93" w:rsidRDefault="00992A93" w:rsidP="001B118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занятии;</w:t>
      </w:r>
    </w:p>
    <w:p w:rsidR="00992A93" w:rsidRPr="00992A93" w:rsidRDefault="00992A93" w:rsidP="001B118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Использовать эмоциональные реакции при выражении потребностей.</w:t>
      </w:r>
    </w:p>
    <w:p w:rsidR="00992A93" w:rsidRPr="00E83093" w:rsidRDefault="00992A9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40863" w:rsidRPr="00E83093" w:rsidRDefault="00040863" w:rsidP="00D17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3B54" w:rsidRPr="00E83093" w:rsidRDefault="00D63B54" w:rsidP="004B4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45EF" w:rsidRDefault="00F445EF" w:rsidP="004B4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F445EF" w:rsidSect="00642A36">
          <w:footerReference w:type="default" r:id="rId8"/>
          <w:pgSz w:w="11906" w:h="16838"/>
          <w:pgMar w:top="851" w:right="851" w:bottom="851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B49D2" w:rsidRDefault="004B49D2" w:rsidP="004B4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4B49D2" w:rsidRDefault="004B49D2" w:rsidP="004B49D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49D2" w:rsidRDefault="00F277F3" w:rsidP="004B49D2">
      <w:pPr>
        <w:pStyle w:val="ad"/>
        <w:ind w:firstLine="567"/>
        <w:jc w:val="center"/>
        <w:rPr>
          <w:b/>
        </w:rPr>
      </w:pPr>
      <w:r>
        <w:rPr>
          <w:b/>
        </w:rPr>
        <w:t>1</w:t>
      </w:r>
      <w:r w:rsidR="004B49D2" w:rsidRPr="00003C45">
        <w:rPr>
          <w:b/>
        </w:rPr>
        <w:t xml:space="preserve"> класс</w:t>
      </w:r>
    </w:p>
    <w:p w:rsidR="000975A8" w:rsidRPr="00003C45" w:rsidRDefault="000975A8" w:rsidP="004B49D2">
      <w:pPr>
        <w:pStyle w:val="ad"/>
        <w:ind w:firstLine="56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6"/>
        <w:gridCol w:w="5769"/>
        <w:gridCol w:w="2045"/>
        <w:gridCol w:w="6082"/>
      </w:tblGrid>
      <w:tr w:rsidR="0022249A" w:rsidRPr="00003C45" w:rsidTr="0022249A">
        <w:trPr>
          <w:trHeight w:val="91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22249A" w:rsidP="00D63B54">
            <w:pPr>
              <w:pStyle w:val="ad"/>
              <w:jc w:val="center"/>
              <w:rPr>
                <w:b/>
              </w:rPr>
            </w:pPr>
            <w:r w:rsidRPr="00003C45">
              <w:rPr>
                <w:b/>
              </w:rPr>
              <w:t>№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22249A" w:rsidP="00D63B54">
            <w:pPr>
              <w:pStyle w:val="ad"/>
              <w:jc w:val="center"/>
              <w:rPr>
                <w:b/>
              </w:rPr>
            </w:pPr>
            <w:r w:rsidRPr="00003C45">
              <w:rPr>
                <w:b/>
              </w:rPr>
              <w:t>Тема урока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22249A" w:rsidP="00D63B54">
            <w:pPr>
              <w:pStyle w:val="ad"/>
              <w:jc w:val="center"/>
              <w:rPr>
                <w:b/>
              </w:rPr>
            </w:pPr>
            <w:r w:rsidRPr="00003C45">
              <w:rPr>
                <w:b/>
              </w:rPr>
              <w:t>Кол-во часов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 xml:space="preserve"> Основные виды деятельности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FD229A" w:rsidRDefault="0022249A" w:rsidP="00D63B54">
            <w:pPr>
              <w:pStyle w:val="ad"/>
            </w:pPr>
            <w:r w:rsidRPr="00FD229A">
              <w:t>Первичная диагностика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FD229A" w:rsidRDefault="0022249A" w:rsidP="00D63B54">
            <w:pPr>
              <w:pStyle w:val="ad"/>
            </w:pPr>
            <w:r w:rsidRPr="00FD229A">
              <w:t>1 ч.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Ритуал приветствия. Знакомство. Первичная диагностика. Ритуал прощания.</w:t>
            </w:r>
          </w:p>
        </w:tc>
      </w:tr>
      <w:tr w:rsidR="0022249A" w:rsidRPr="00003C45" w:rsidTr="0022249A">
        <w:trPr>
          <w:trHeight w:val="408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22249A" w:rsidP="00D63B54">
            <w:pPr>
              <w:pStyle w:val="ad"/>
            </w:pPr>
            <w:r>
              <w:t>2</w:t>
            </w:r>
          </w:p>
          <w:p w:rsidR="0022249A" w:rsidRPr="00003C45" w:rsidRDefault="0022249A" w:rsidP="00D63B54">
            <w:pPr>
              <w:pStyle w:val="ad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FD229A" w:rsidRDefault="0046511A" w:rsidP="00D63B54">
            <w:pPr>
              <w:pStyle w:val="ad"/>
            </w:pPr>
            <w:r w:rsidRPr="00FD229A">
              <w:t>Восприятие и внимание. Самоконтроль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FD229A" w:rsidRDefault="0046511A" w:rsidP="00D63B54">
            <w:pPr>
              <w:pStyle w:val="ad"/>
            </w:pPr>
            <w:r w:rsidRPr="00FD229A"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 xml:space="preserve">Ритуал приветствия. </w:t>
            </w:r>
            <w:r w:rsidR="0046511A">
              <w:t>Пальчиковая игра Графический диктант «Лиса». Игра «Корректурная проба», Игра «Сделай также». Игра «Хлопни, если правильно»</w:t>
            </w:r>
            <w:r w:rsidR="00B17B13">
              <w:t>. Рефлексия. Ритуал прощания.</w:t>
            </w:r>
          </w:p>
        </w:tc>
      </w:tr>
      <w:tr w:rsidR="0022249A" w:rsidRPr="00003C45" w:rsidTr="0022249A">
        <w:trPr>
          <w:trHeight w:val="537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22249A" w:rsidP="00D63B54">
            <w:pPr>
              <w:pStyle w:val="ad"/>
            </w:pPr>
            <w:r>
              <w:t>3</w:t>
            </w:r>
          </w:p>
          <w:p w:rsidR="0022249A" w:rsidRPr="00003C45" w:rsidRDefault="0022249A" w:rsidP="00D63B54">
            <w:pPr>
              <w:pStyle w:val="ad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FD229A" w:rsidRDefault="0046511A" w:rsidP="00D63B54">
            <w:pPr>
              <w:pStyle w:val="ad"/>
            </w:pPr>
            <w:r w:rsidRPr="00FD229A">
              <w:t>Концентрация внимания. Самоконтроль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FD229A" w:rsidRDefault="0046511A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9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17B13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Выполнить упражнения: «Где находиться предмет», «Расположи предметы по образцу» (работа с дидактическим материалом), «Расположи предметы по инструкции».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22249A" w:rsidP="00D63B54">
            <w:pPr>
              <w:pStyle w:val="ad"/>
            </w:pPr>
            <w:r>
              <w:t>4</w:t>
            </w:r>
          </w:p>
          <w:p w:rsidR="0022249A" w:rsidRPr="00003C45" w:rsidRDefault="0022249A" w:rsidP="00D63B54">
            <w:pPr>
              <w:pStyle w:val="ad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FD229A" w:rsidRDefault="0046511A" w:rsidP="00D63B54">
            <w:pPr>
              <w:pStyle w:val="ad"/>
            </w:pPr>
            <w:r w:rsidRPr="00FD229A">
              <w:t>Фонематический слух. Мелкая моторика.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FD229A" w:rsidRDefault="0046511A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9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17B13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Ритуал приветствия. </w:t>
            </w:r>
            <w:r w:rsidR="0046511A">
              <w:rPr>
                <w:rFonts w:ascii="Times New Roman" w:eastAsia="Times New Roman" w:hAnsi="Times New Roman"/>
                <w:sz w:val="24"/>
                <w:szCs w:val="24"/>
              </w:rPr>
              <w:t>Пальчиковая 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6511A">
              <w:rPr>
                <w:rFonts w:ascii="Times New Roman" w:eastAsia="Times New Roman" w:hAnsi="Times New Roman"/>
                <w:sz w:val="24"/>
                <w:szCs w:val="24"/>
              </w:rPr>
              <w:t xml:space="preserve"> Разукрась предметы по образцу. Дорисуй предмет по образцу. Упражнение «Копирование точек».  Игра «Что это» (определи предмет по тени).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FD229A" w:rsidRDefault="0046511A" w:rsidP="00D63B54">
            <w:pPr>
              <w:pStyle w:val="ad"/>
            </w:pPr>
            <w:r w:rsidRPr="00FD229A">
              <w:t>Формирование приемов самоконтроля. Мелкая моторика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FD229A" w:rsidRDefault="00FD229A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9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17B13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 «Узнай предмет по описанию» (загадки), работа со скороговорками и поговорками, объединение их по тематике.</w:t>
            </w:r>
            <w:r w:rsidR="0046511A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Упражнение «Соединение фигур из разрозненных деталей».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FD229A" w:rsidRDefault="00FD229A" w:rsidP="00D63B54">
            <w:pPr>
              <w:pStyle w:val="ad"/>
            </w:pPr>
            <w:r w:rsidRPr="00FD229A">
              <w:t>Ориентировка в пространстве и во времени. Моторика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FD229A" w:rsidRDefault="00FD229A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9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64C6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</w:t>
            </w:r>
            <w:r w:rsidR="00FD229A">
              <w:rPr>
                <w:rFonts w:ascii="Times New Roman" w:eastAsia="Times New Roman" w:hAnsi="Times New Roman"/>
                <w:sz w:val="24"/>
                <w:szCs w:val="24"/>
              </w:rPr>
              <w:t xml:space="preserve">гра. Выполнение упражнения: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«Логическая цепочка»</w:t>
            </w:r>
            <w:r w:rsidR="00FD229A">
              <w:rPr>
                <w:rFonts w:ascii="Times New Roman" w:eastAsia="Times New Roman" w:hAnsi="Times New Roman"/>
                <w:sz w:val="24"/>
                <w:szCs w:val="24"/>
              </w:rPr>
              <w:t xml:space="preserve"> (составь картинки по порядку), «Выполнение оригами», игра «Лесенка», «Перепиши без ошибок», игра «Удивительный футбол».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lastRenderedPageBreak/>
              <w:t>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FD229A" w:rsidRDefault="00FD229A" w:rsidP="00D63B54">
            <w:pPr>
              <w:pStyle w:val="ad"/>
            </w:pPr>
            <w:r w:rsidRPr="00FD229A">
              <w:t>Концентрация и устойчивость внимания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FD229A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64C6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</w:t>
            </w:r>
            <w:r w:rsidR="00FD229A">
              <w:rPr>
                <w:rFonts w:ascii="Times New Roman" w:eastAsia="Times New Roman" w:hAnsi="Times New Roman"/>
                <w:sz w:val="24"/>
                <w:szCs w:val="24"/>
              </w:rPr>
              <w:t xml:space="preserve">пражнений: выполнение оригами, «Пересчитай», «Раскрась фигуру», «Поверни квадрат».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B921B1" w:rsidP="00D63B54">
            <w:pPr>
              <w:pStyle w:val="ad"/>
            </w:pPr>
            <w:r>
              <w:t>Предпосылка</w:t>
            </w:r>
            <w:r w:rsidR="00FD229A">
              <w:t xml:space="preserve"> учебной деятельности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FD229A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64C6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</w:t>
            </w:r>
            <w:r w:rsidR="00464D5E">
              <w:rPr>
                <w:rFonts w:ascii="Times New Roman" w:eastAsia="Times New Roman" w:hAnsi="Times New Roman"/>
                <w:sz w:val="24"/>
                <w:szCs w:val="24"/>
              </w:rPr>
              <w:t>л приветствия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Пальчиковая игра. </w:t>
            </w:r>
            <w:r w:rsidR="00FD229A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упражнений: «Найди различия», игра «Пуговица», «Создание наложенных изображений», «Найди недостающий предмет».</w:t>
            </w:r>
            <w:r w:rsidR="00464D5E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FD229A" w:rsidP="00D63B54">
            <w:pPr>
              <w:pStyle w:val="ad"/>
            </w:pPr>
            <w:r>
              <w:t>Внимание (концентрация и устойчивость). Предпосылки учебной деятельности.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FD229A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5E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</w:t>
            </w:r>
            <w:r w:rsidR="00FD229A">
              <w:rPr>
                <w:rFonts w:ascii="Times New Roman" w:eastAsia="Times New Roman" w:hAnsi="Times New Roman"/>
                <w:sz w:val="24"/>
                <w:szCs w:val="24"/>
              </w:rPr>
              <w:t xml:space="preserve">нений: «Найди сходства», «Хитрые картинки», «Создание наложенных изображений». «Поверни квадрат», «Графический диктант».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10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FD229A" w:rsidP="00D63B54">
            <w:pPr>
              <w:pStyle w:val="ad"/>
            </w:pPr>
            <w:r>
              <w:t>Ориентировка в пространстве и во времени. Произвольность внимания.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02D1E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</w:t>
            </w:r>
            <w:r w:rsidR="00FD229A">
              <w:rPr>
                <w:rFonts w:ascii="Times New Roman" w:eastAsia="Times New Roman" w:hAnsi="Times New Roman"/>
                <w:sz w:val="24"/>
                <w:szCs w:val="24"/>
              </w:rPr>
              <w:t xml:space="preserve">ний: «Из чего сделан предмет», игра «Внимательно слушай и рисуй», «Графический диктант», </w:t>
            </w:r>
            <w:r w:rsidR="00B02D1E">
              <w:rPr>
                <w:rFonts w:ascii="Times New Roman" w:eastAsia="Times New Roman" w:hAnsi="Times New Roman"/>
                <w:sz w:val="24"/>
                <w:szCs w:val="24"/>
              </w:rPr>
              <w:t>«Веселые человечки», «Лабиринты».</w:t>
            </w:r>
            <w:r w:rsidR="00060B9E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11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B02D1E" w:rsidP="00D63B54">
            <w:pPr>
              <w:pStyle w:val="ad"/>
            </w:pPr>
            <w:r>
              <w:t>Ориентировка в пространстве и во времени. Произвольность внимания.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02D1E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B02D1E">
              <w:rPr>
                <w:rFonts w:ascii="Times New Roman" w:eastAsia="Times New Roman" w:hAnsi="Times New Roman"/>
                <w:sz w:val="24"/>
                <w:szCs w:val="24"/>
              </w:rPr>
              <w:t xml:space="preserve"> «Найди половинку предмета», «Хитрые картинки», «Поверни квадрат», «Послушай и воспроизведи», «Закончи рисунок»</w:t>
            </w:r>
            <w:r w:rsidR="00060B9E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12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B02D1E" w:rsidP="00D63B54">
            <w:pPr>
              <w:pStyle w:val="ad"/>
            </w:pPr>
            <w:r>
              <w:t>Произвольность. Предпосылки учебной деятельности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02D1E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B02D1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 w:rsidR="00B02D1E">
              <w:rPr>
                <w:rFonts w:ascii="Times New Roman" w:eastAsia="Times New Roman" w:hAnsi="Times New Roman"/>
                <w:sz w:val="24"/>
                <w:szCs w:val="24"/>
              </w:rPr>
              <w:t xml:space="preserve">Графический диктант», «Послушай и воспроизведи», «Собери фигуру». </w:t>
            </w:r>
            <w:r w:rsidR="00060B9E">
              <w:rPr>
                <w:rFonts w:ascii="Times New Roman" w:eastAsia="Times New Roman" w:hAnsi="Times New Roman"/>
                <w:sz w:val="24"/>
                <w:szCs w:val="24"/>
              </w:rPr>
              <w:t>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13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B02D1E" w:rsidP="00D63B54">
            <w:pPr>
              <w:pStyle w:val="ad"/>
            </w:pPr>
            <w:r>
              <w:t>Ориентировка в пространстве и во времени. Произвольность. Предпосылки учебной деятельности.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02D1E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B02D1E">
              <w:rPr>
                <w:rFonts w:ascii="Times New Roman" w:eastAsia="Times New Roman" w:hAnsi="Times New Roman"/>
                <w:sz w:val="24"/>
                <w:szCs w:val="24"/>
              </w:rPr>
              <w:t xml:space="preserve"> «Скажи наоборот», «Графический диктант», «Кто больше </w:t>
            </w:r>
            <w:proofErr w:type="spellStart"/>
            <w:r w:rsidR="00B02D1E">
              <w:rPr>
                <w:rFonts w:ascii="Times New Roman" w:eastAsia="Times New Roman" w:hAnsi="Times New Roman"/>
                <w:sz w:val="24"/>
                <w:szCs w:val="24"/>
              </w:rPr>
              <w:t>увидет</w:t>
            </w:r>
            <w:proofErr w:type="spellEnd"/>
            <w:r w:rsidR="00B02D1E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060B9E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14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B02D1E" w:rsidP="00D63B54">
            <w:pPr>
              <w:pStyle w:val="ad"/>
            </w:pPr>
            <w:r>
              <w:t>Произвольность. Самоконтроль. Фонематическое восприятие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02D1E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B02D1E">
              <w:rPr>
                <w:rFonts w:ascii="Times New Roman" w:eastAsia="Times New Roman" w:hAnsi="Times New Roman"/>
                <w:sz w:val="24"/>
                <w:szCs w:val="24"/>
              </w:rPr>
              <w:t xml:space="preserve">«Сделай также», «Вычеркни число», </w:t>
            </w:r>
            <w:r w:rsidR="00B02D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«Запомни картинки».</w:t>
            </w:r>
            <w:r w:rsidR="00060B9E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lastRenderedPageBreak/>
              <w:t>15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B02D1E" w:rsidP="00D63B54">
            <w:pPr>
              <w:pStyle w:val="ad"/>
            </w:pPr>
            <w:r>
              <w:t>Произвольность. Самоконтроль. Память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02D1E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060B9E">
              <w:rPr>
                <w:rFonts w:ascii="Times New Roman" w:eastAsia="Times New Roman" w:hAnsi="Times New Roman"/>
                <w:sz w:val="24"/>
                <w:szCs w:val="24"/>
              </w:rPr>
              <w:t xml:space="preserve"> «Игра п</w:t>
            </w:r>
            <w:r w:rsidR="00B02D1E">
              <w:rPr>
                <w:rFonts w:ascii="Times New Roman" w:eastAsia="Times New Roman" w:hAnsi="Times New Roman"/>
                <w:sz w:val="24"/>
                <w:szCs w:val="24"/>
              </w:rPr>
              <w:t>ротивоположности», «10 слов», «Объедини предметы», «4-й лишний».</w:t>
            </w:r>
            <w:r w:rsidR="00060B9E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16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B02D1E" w:rsidP="00D63B54">
            <w:pPr>
              <w:pStyle w:val="ad"/>
            </w:pPr>
            <w:r>
              <w:t>Фонематическое восприятие. Произвольность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02D1E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060B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992A49">
              <w:rPr>
                <w:rFonts w:ascii="Times New Roman" w:eastAsia="Times New Roman" w:hAnsi="Times New Roman"/>
                <w:sz w:val="24"/>
                <w:szCs w:val="24"/>
              </w:rPr>
              <w:t>Найди чья тень», «Собери по образцу», «Дорисуй предмет», «Графический диктант». Рефлексия. Ритуал прощания.</w:t>
            </w:r>
          </w:p>
        </w:tc>
      </w:tr>
      <w:tr w:rsidR="0022249A" w:rsidRPr="00003C45" w:rsidTr="00EB1084">
        <w:trPr>
          <w:trHeight w:val="144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17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B02D1E" w:rsidP="00D63B54">
            <w:pPr>
              <w:pStyle w:val="ad"/>
            </w:pPr>
            <w:r>
              <w:t>Фонематическое восприятие. Произвольность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B02D1E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992A49">
              <w:rPr>
                <w:rFonts w:ascii="Times New Roman" w:eastAsia="Times New Roman" w:hAnsi="Times New Roman"/>
                <w:sz w:val="24"/>
                <w:szCs w:val="24"/>
              </w:rPr>
              <w:t xml:space="preserve"> «Расставь картинки по рассказу», «</w:t>
            </w:r>
            <w:r w:rsidR="004B68F8">
              <w:rPr>
                <w:rFonts w:ascii="Times New Roman" w:eastAsia="Times New Roman" w:hAnsi="Times New Roman"/>
                <w:sz w:val="24"/>
                <w:szCs w:val="24"/>
              </w:rPr>
              <w:t>Подбери предмет к геометрической фигуре», «Дорисуй геометрическую фигуру до предмета».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18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B02D1E" w:rsidP="00D63B54">
            <w:pPr>
              <w:pStyle w:val="ad"/>
            </w:pPr>
            <w:r>
              <w:t>Произвольность внимания. Восприятие. Действие по правилу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EB108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EB1084">
              <w:rPr>
                <w:rFonts w:ascii="Times New Roman" w:eastAsia="Times New Roman" w:hAnsi="Times New Roman"/>
                <w:sz w:val="24"/>
                <w:szCs w:val="24"/>
              </w:rPr>
              <w:t xml:space="preserve"> «В</w:t>
            </w:r>
            <w:r w:rsidR="004B68F8">
              <w:rPr>
                <w:rFonts w:ascii="Times New Roman" w:eastAsia="Times New Roman" w:hAnsi="Times New Roman"/>
                <w:sz w:val="24"/>
                <w:szCs w:val="24"/>
              </w:rPr>
              <w:t>ыполни задание</w:t>
            </w:r>
            <w:r w:rsidR="00EB1084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инструкции», «Рисование по точкам», «Запомни знаки».</w:t>
            </w:r>
            <w:r w:rsidR="004B68F8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19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EB1084" w:rsidP="00D63B54">
            <w:pPr>
              <w:pStyle w:val="ad"/>
            </w:pPr>
            <w:r>
              <w:t>Произвольность внимания. Восприятие. Действие по правилу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EB108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4B68F8">
              <w:rPr>
                <w:rFonts w:ascii="Times New Roman" w:eastAsia="Times New Roman" w:hAnsi="Times New Roman"/>
                <w:sz w:val="24"/>
                <w:szCs w:val="24"/>
              </w:rPr>
              <w:t xml:space="preserve"> «Громко- тихо», «Логическая цепочка», «Собери </w:t>
            </w:r>
            <w:proofErr w:type="spellStart"/>
            <w:r w:rsidR="004B68F8">
              <w:rPr>
                <w:rFonts w:ascii="Times New Roman" w:eastAsia="Times New Roman" w:hAnsi="Times New Roman"/>
                <w:sz w:val="24"/>
                <w:szCs w:val="24"/>
              </w:rPr>
              <w:t>пазл</w:t>
            </w:r>
            <w:proofErr w:type="spellEnd"/>
            <w:r w:rsidR="004B68F8">
              <w:rPr>
                <w:rFonts w:ascii="Times New Roman" w:eastAsia="Times New Roman" w:hAnsi="Times New Roman"/>
                <w:sz w:val="24"/>
                <w:szCs w:val="24"/>
              </w:rPr>
              <w:t>».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20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EB1084" w:rsidP="00D63B54">
            <w:pPr>
              <w:pStyle w:val="ad"/>
            </w:pPr>
            <w:r>
              <w:t>Произвольность. Моторика. Ориентировка в пространстве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EB108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4B68F8">
              <w:rPr>
                <w:rFonts w:ascii="Times New Roman" w:eastAsia="Times New Roman" w:hAnsi="Times New Roman"/>
                <w:sz w:val="24"/>
                <w:szCs w:val="24"/>
              </w:rPr>
              <w:t xml:space="preserve"> «Собери картинку из </w:t>
            </w:r>
            <w:proofErr w:type="spellStart"/>
            <w:r w:rsidR="004B68F8">
              <w:rPr>
                <w:rFonts w:ascii="Times New Roman" w:eastAsia="Times New Roman" w:hAnsi="Times New Roman"/>
                <w:sz w:val="24"/>
                <w:szCs w:val="24"/>
              </w:rPr>
              <w:t>пазлов</w:t>
            </w:r>
            <w:proofErr w:type="spellEnd"/>
            <w:r w:rsidR="004B68F8">
              <w:rPr>
                <w:rFonts w:ascii="Times New Roman" w:eastAsia="Times New Roman" w:hAnsi="Times New Roman"/>
                <w:sz w:val="24"/>
                <w:szCs w:val="24"/>
              </w:rPr>
              <w:t>», «Разрезанные картинки», «</w:t>
            </w:r>
            <w:r w:rsidR="00E2088A">
              <w:rPr>
                <w:rFonts w:ascii="Times New Roman" w:eastAsia="Times New Roman" w:hAnsi="Times New Roman"/>
                <w:sz w:val="24"/>
                <w:szCs w:val="24"/>
              </w:rPr>
              <w:t>Собери по образцу», «Найди предмет по тени».</w:t>
            </w:r>
            <w:r w:rsidR="00EB1084">
              <w:rPr>
                <w:rFonts w:ascii="Times New Roman" w:eastAsia="Times New Roman" w:hAnsi="Times New Roman"/>
                <w:sz w:val="24"/>
                <w:szCs w:val="24"/>
              </w:rPr>
              <w:t xml:space="preserve"> «Что изменилось?», «Подумай и продолжи ряд», </w:t>
            </w:r>
            <w:r w:rsidR="00E2088A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21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EB1084" w:rsidP="00D63B54">
            <w:pPr>
              <w:pStyle w:val="ad"/>
            </w:pPr>
            <w:r>
              <w:t>Логическое мышление. Речь. Моторика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EB108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E2088A">
              <w:rPr>
                <w:rFonts w:ascii="Times New Roman" w:eastAsia="Times New Roman" w:hAnsi="Times New Roman"/>
                <w:sz w:val="24"/>
                <w:szCs w:val="24"/>
              </w:rPr>
              <w:t xml:space="preserve"> «Найди предмет по тени», «Найди на картинке предметы и посчитай их», «Что перепутал художник» (работа с дидактическим материалом). Рефлексия. Ритуал прощания.</w:t>
            </w:r>
          </w:p>
        </w:tc>
      </w:tr>
      <w:tr w:rsidR="0022249A" w:rsidRPr="00003C45" w:rsidTr="0022249A">
        <w:trPr>
          <w:trHeight w:val="848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lastRenderedPageBreak/>
              <w:t>22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EB1084" w:rsidP="00D63B54">
            <w:pPr>
              <w:pStyle w:val="ad"/>
            </w:pPr>
            <w:r>
              <w:t>Ориентировка в пространстве. Логическое мышление. Моторика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EB108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E2088A">
              <w:rPr>
                <w:rFonts w:ascii="Times New Roman" w:eastAsia="Times New Roman" w:hAnsi="Times New Roman"/>
                <w:sz w:val="24"/>
                <w:szCs w:val="24"/>
              </w:rPr>
              <w:t xml:space="preserve"> «Найди лишний предмет», «Назови предмет по описанию» (загадки, пословицы, поговорки), «</w:t>
            </w:r>
            <w:r w:rsidR="007D6188">
              <w:rPr>
                <w:rFonts w:ascii="Times New Roman" w:eastAsia="Times New Roman" w:hAnsi="Times New Roman"/>
                <w:sz w:val="24"/>
                <w:szCs w:val="24"/>
              </w:rPr>
              <w:t xml:space="preserve">Опиши </w:t>
            </w:r>
            <w:r w:rsidR="00EB1084">
              <w:rPr>
                <w:rFonts w:ascii="Times New Roman" w:eastAsia="Times New Roman" w:hAnsi="Times New Roman"/>
                <w:sz w:val="24"/>
                <w:szCs w:val="24"/>
              </w:rPr>
              <w:t>предложенный предмет», «Графический диктант по геометрическим фигурам», «Веселые человечки».</w:t>
            </w:r>
            <w:r w:rsidR="007D6188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23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EB1084" w:rsidP="00D63B54">
            <w:pPr>
              <w:pStyle w:val="ad"/>
            </w:pPr>
            <w:r>
              <w:t>Логическое мышление. Речь. Моторика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EB108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7D6188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загадками, посл</w:t>
            </w:r>
            <w:r w:rsidR="00EB1084">
              <w:rPr>
                <w:rFonts w:ascii="Times New Roman" w:eastAsia="Times New Roman" w:hAnsi="Times New Roman"/>
                <w:sz w:val="24"/>
                <w:szCs w:val="24"/>
              </w:rPr>
              <w:t>овицами и поговорками, ребусами, «Выложи фигуры из счетных палочек», «Цифры на клеточках», «4-й лишний».</w:t>
            </w:r>
            <w:r w:rsidR="007D6188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24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EB1084" w:rsidP="00D63B54">
            <w:pPr>
              <w:pStyle w:val="ad"/>
            </w:pPr>
            <w:r>
              <w:t>Ориентировка в пространстве. Произвольность. Логическое мышление.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EB108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7D6188">
              <w:rPr>
                <w:rFonts w:ascii="Times New Roman" w:eastAsia="Times New Roman" w:hAnsi="Times New Roman"/>
                <w:sz w:val="24"/>
                <w:szCs w:val="24"/>
              </w:rPr>
              <w:t xml:space="preserve"> «Расставь предметы по образцу», «Тихо- громко», «Выполни движения по предложенной </w:t>
            </w:r>
            <w:r w:rsidR="00EB1084">
              <w:rPr>
                <w:rFonts w:ascii="Times New Roman" w:eastAsia="Times New Roman" w:hAnsi="Times New Roman"/>
                <w:sz w:val="24"/>
                <w:szCs w:val="24"/>
              </w:rPr>
              <w:t>инструкции». «Слова рассыпались», «Выкладывание геометрических фигур по инструкции».</w:t>
            </w:r>
            <w:r w:rsidR="007D6188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25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EB1084" w:rsidP="00D63B54">
            <w:pPr>
              <w:pStyle w:val="ad"/>
            </w:pPr>
            <w:r>
              <w:t>Внимание и произвольность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EB108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7D6188">
              <w:rPr>
                <w:rFonts w:ascii="Times New Roman" w:eastAsia="Times New Roman" w:hAnsi="Times New Roman"/>
                <w:sz w:val="24"/>
                <w:szCs w:val="24"/>
              </w:rPr>
              <w:t xml:space="preserve"> «Найди предмет на ощупь», «Непрерывная линия», «Найди предмет по форме», </w:t>
            </w:r>
            <w:r w:rsidR="00EB1084">
              <w:rPr>
                <w:rFonts w:ascii="Times New Roman" w:eastAsia="Times New Roman" w:hAnsi="Times New Roman"/>
                <w:sz w:val="24"/>
                <w:szCs w:val="24"/>
              </w:rPr>
              <w:t>«Спички и пластилин», «Найди отличия между 2-мя картинками».</w:t>
            </w:r>
            <w:r w:rsidR="00936D01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26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EB1084" w:rsidP="00D63B54">
            <w:pPr>
              <w:pStyle w:val="ad"/>
            </w:pPr>
            <w:r>
              <w:t>Концентрация и устойчивость внимания.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EB108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EB1084">
              <w:rPr>
                <w:rFonts w:ascii="Times New Roman" w:eastAsia="Times New Roman" w:hAnsi="Times New Roman"/>
                <w:sz w:val="24"/>
                <w:szCs w:val="24"/>
              </w:rPr>
              <w:t xml:space="preserve"> «Спички и пластилин», «В</w:t>
            </w:r>
            <w:r w:rsidR="00936D01">
              <w:rPr>
                <w:rFonts w:ascii="Times New Roman" w:eastAsia="Times New Roman" w:hAnsi="Times New Roman"/>
                <w:sz w:val="24"/>
                <w:szCs w:val="24"/>
              </w:rPr>
              <w:t>ыполни действия по инструкции», «</w:t>
            </w:r>
            <w:r w:rsidR="00EB1084">
              <w:rPr>
                <w:rFonts w:ascii="Times New Roman" w:eastAsia="Times New Roman" w:hAnsi="Times New Roman"/>
                <w:sz w:val="24"/>
                <w:szCs w:val="24"/>
              </w:rPr>
              <w:t>Найди-покажи- назови», «</w:t>
            </w:r>
            <w:proofErr w:type="spellStart"/>
            <w:r w:rsidR="00EB1084">
              <w:rPr>
                <w:rFonts w:ascii="Times New Roman" w:eastAsia="Times New Roman" w:hAnsi="Times New Roman"/>
                <w:sz w:val="24"/>
                <w:szCs w:val="24"/>
              </w:rPr>
              <w:t>Судоку</w:t>
            </w:r>
            <w:proofErr w:type="spellEnd"/>
            <w:r w:rsidR="00EB1084">
              <w:rPr>
                <w:rFonts w:ascii="Times New Roman" w:eastAsia="Times New Roman" w:hAnsi="Times New Roman"/>
                <w:sz w:val="24"/>
                <w:szCs w:val="24"/>
              </w:rPr>
              <w:t>», «Корректурная проба», «Картинки на клеточках».</w:t>
            </w:r>
            <w:r w:rsidR="00936D01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27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CA52C4" w:rsidP="00D63B54">
            <w:pPr>
              <w:pStyle w:val="ad"/>
            </w:pPr>
            <w:r>
              <w:t>Внимание и учебная мотивация.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CA52C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936D01">
              <w:rPr>
                <w:rFonts w:ascii="Times New Roman" w:eastAsia="Times New Roman" w:hAnsi="Times New Roman"/>
                <w:sz w:val="24"/>
                <w:szCs w:val="24"/>
              </w:rPr>
              <w:t xml:space="preserve"> «Сравни картинки и найди отличия», «Такой же как….»,</w:t>
            </w:r>
            <w:r w:rsidR="00CA52C4">
              <w:rPr>
                <w:rFonts w:ascii="Times New Roman" w:eastAsia="Times New Roman" w:hAnsi="Times New Roman"/>
                <w:sz w:val="24"/>
                <w:szCs w:val="24"/>
              </w:rPr>
              <w:t xml:space="preserve"> «Корректурная проба», «Графический диктант», «Нади все предметы по списку». Рефлексия. Ритуал прощания.</w:t>
            </w:r>
          </w:p>
        </w:tc>
      </w:tr>
      <w:tr w:rsidR="0022249A" w:rsidRPr="00003C45" w:rsidTr="0022249A">
        <w:trPr>
          <w:trHeight w:val="1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28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CA52C4" w:rsidP="00D63B54">
            <w:pPr>
              <w:pStyle w:val="ad"/>
            </w:pPr>
            <w:r>
              <w:t>Внимание и учебная мотивация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CA52C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Ритуал приветствия. Пальчиковая игра. Выполнение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упражнений:</w:t>
            </w:r>
            <w:r w:rsidR="00936D01">
              <w:rPr>
                <w:rFonts w:ascii="Times New Roman" w:eastAsia="Times New Roman" w:hAnsi="Times New Roman"/>
                <w:sz w:val="24"/>
                <w:szCs w:val="24"/>
              </w:rPr>
              <w:t xml:space="preserve"> «Выдели общий признак предложенных предметов», «</w:t>
            </w:r>
            <w:r w:rsidR="005A0448">
              <w:rPr>
                <w:rFonts w:ascii="Times New Roman" w:eastAsia="Times New Roman" w:hAnsi="Times New Roman"/>
                <w:sz w:val="24"/>
                <w:szCs w:val="24"/>
              </w:rPr>
              <w:t>Составь рассказ по картинкам», «Найди предмет на ощупь», «</w:t>
            </w:r>
            <w:r w:rsidR="00CA52C4">
              <w:rPr>
                <w:rFonts w:ascii="Times New Roman" w:eastAsia="Times New Roman" w:hAnsi="Times New Roman"/>
                <w:sz w:val="24"/>
                <w:szCs w:val="24"/>
              </w:rPr>
              <w:t>Нелепицы», «Найди все предметы по списку».</w:t>
            </w:r>
            <w:r w:rsidR="00044F86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122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lastRenderedPageBreak/>
              <w:t>29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CA52C4" w:rsidP="00D63B54">
            <w:pPr>
              <w:pStyle w:val="ad"/>
            </w:pPr>
            <w:r>
              <w:t>Основные свойства внимания. Произвольность.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CA52C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044F86">
              <w:rPr>
                <w:rFonts w:ascii="Times New Roman" w:eastAsia="Times New Roman" w:hAnsi="Times New Roman"/>
                <w:sz w:val="24"/>
                <w:szCs w:val="24"/>
              </w:rPr>
              <w:t xml:space="preserve"> «Быстро-медленно», «Тихо- громко», «Море волнуется раз…»,</w:t>
            </w:r>
            <w:r w:rsidR="00CA52C4">
              <w:rPr>
                <w:rFonts w:ascii="Times New Roman" w:eastAsia="Times New Roman" w:hAnsi="Times New Roman"/>
                <w:sz w:val="24"/>
                <w:szCs w:val="24"/>
              </w:rPr>
              <w:t xml:space="preserve"> «Нарисуй вторую половинку рисунка», «Цифры на клеточках».</w:t>
            </w:r>
            <w:r w:rsidR="00044F86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93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30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CA52C4" w:rsidP="00D63B54">
            <w:pPr>
              <w:pStyle w:val="ad"/>
            </w:pPr>
            <w:r>
              <w:t>Механическая память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CA52C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упражнений:</w:t>
            </w:r>
            <w:r w:rsidR="00044F86">
              <w:rPr>
                <w:rFonts w:ascii="Times New Roman" w:eastAsia="Times New Roman" w:hAnsi="Times New Roman"/>
                <w:sz w:val="24"/>
                <w:szCs w:val="24"/>
              </w:rPr>
              <w:t xml:space="preserve"> «Ребусы», «Выполни по образцу», «</w:t>
            </w:r>
            <w:r w:rsidR="00A26ACC">
              <w:rPr>
                <w:rFonts w:ascii="Times New Roman" w:eastAsia="Times New Roman" w:hAnsi="Times New Roman"/>
                <w:sz w:val="24"/>
                <w:szCs w:val="24"/>
              </w:rPr>
              <w:t>Найди- покажи- назови</w:t>
            </w:r>
            <w:r w:rsidR="00044F8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CA52C4">
              <w:rPr>
                <w:rFonts w:ascii="Times New Roman" w:eastAsia="Times New Roman" w:hAnsi="Times New Roman"/>
                <w:sz w:val="24"/>
                <w:szCs w:val="24"/>
              </w:rPr>
              <w:t>, «Запомни и зарисуй», «Найди все предметы по списку».</w:t>
            </w:r>
            <w:r w:rsidR="00A26ACC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22249A" w:rsidRPr="00003C45" w:rsidTr="0022249A">
        <w:trPr>
          <w:trHeight w:val="7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31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9A" w:rsidRPr="00003C45" w:rsidRDefault="00CA52C4" w:rsidP="00D63B54">
            <w:pPr>
              <w:pStyle w:val="ad"/>
            </w:pPr>
            <w:r>
              <w:t>Упражнение на развитие памяти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CA52C4" w:rsidP="00D6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464D5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игра. Выполнение упражнений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B450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 w:rsidR="00B450D1">
              <w:rPr>
                <w:rFonts w:ascii="Times New Roman" w:eastAsia="Times New Roman" w:hAnsi="Times New Roman"/>
                <w:sz w:val="24"/>
                <w:szCs w:val="24"/>
              </w:rPr>
              <w:t>Сравни картинки», «Перевернутые картинки», «За</w:t>
            </w:r>
            <w:r w:rsidR="00CA52C4">
              <w:rPr>
                <w:rFonts w:ascii="Times New Roman" w:eastAsia="Times New Roman" w:hAnsi="Times New Roman"/>
                <w:sz w:val="24"/>
                <w:szCs w:val="24"/>
              </w:rPr>
              <w:t xml:space="preserve">путанные линии», «Нелогичные ассоциации», «Графический диктант», «4-й лишний». «На что это похоже». </w:t>
            </w:r>
            <w:r w:rsidR="00B450D1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724BC0" w:rsidRPr="00003C45" w:rsidTr="0022249A">
        <w:trPr>
          <w:trHeight w:val="7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CA52C4" w:rsidP="00D63B54">
            <w:pPr>
              <w:pStyle w:val="ad"/>
            </w:pPr>
            <w:r>
              <w:t>32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003C45" w:rsidRDefault="00CA52C4" w:rsidP="00D63B54">
            <w:pPr>
              <w:pStyle w:val="ad"/>
            </w:pPr>
            <w:r>
              <w:t>Мышление и речь.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003C45" w:rsidRDefault="00CA52C4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CA52C4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Пальчиковые игры. Дыхательная гимнастика. Выполнение упражнений: «Конкретизация абстрактного», «Формирование умения ориентироваться на систему признаков», «На что это похоже?». Рефлексия. Ритуал прощания.</w:t>
            </w:r>
          </w:p>
        </w:tc>
      </w:tr>
      <w:tr w:rsidR="00724BC0" w:rsidRPr="00003C45" w:rsidTr="0022249A">
        <w:trPr>
          <w:trHeight w:val="7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CA52C4" w:rsidP="00D63B54">
            <w:pPr>
              <w:pStyle w:val="ad"/>
            </w:pPr>
            <w:r>
              <w:t>33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CA52C4" w:rsidP="00D63B54">
            <w:pPr>
              <w:pStyle w:val="ad"/>
            </w:pPr>
            <w:r>
              <w:t>Мышление и речь. Моторика.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003C45" w:rsidRDefault="00CA52C4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CA52C4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Ритуал приветствия. Пальчиковая игра. Дыхательная гимнастика. Выполни упражнения: «Дополни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….»,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умения орие</w:t>
            </w:r>
            <w:r w:rsidR="00D305A0">
              <w:rPr>
                <w:rFonts w:ascii="Times New Roman" w:eastAsia="Times New Roman" w:hAnsi="Times New Roman"/>
                <w:sz w:val="24"/>
                <w:szCs w:val="24"/>
              </w:rPr>
              <w:t>нтироваться на систему признаков», «Нелогичные парные ассоциации». Рефлексия, ритуал прощания.</w:t>
            </w:r>
          </w:p>
        </w:tc>
      </w:tr>
      <w:tr w:rsidR="00724BC0" w:rsidRPr="00003C45" w:rsidTr="00426EDD">
        <w:trPr>
          <w:trHeight w:val="418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CA52C4" w:rsidP="00D63B54">
            <w:pPr>
              <w:pStyle w:val="ad"/>
            </w:pPr>
            <w:r>
              <w:t>34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D305A0" w:rsidP="00A35442">
            <w:pPr>
              <w:pStyle w:val="ad"/>
              <w:tabs>
                <w:tab w:val="left" w:pos="3429"/>
              </w:tabs>
            </w:pPr>
            <w:r>
              <w:t>Мышление. Речь. Моторика.</w:t>
            </w:r>
            <w:r w:rsidR="00A35442">
              <w:tab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D305A0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D305A0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 «Обведи по точкам», «Графический диктант». «Сделай также», «Создание наложенных изображений», «Найди недостающий пре</w:t>
            </w:r>
            <w:r w:rsidR="00426EDD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мет», «Собери картинку»</w:t>
            </w:r>
            <w:r w:rsidR="00426EDD">
              <w:rPr>
                <w:rFonts w:ascii="Times New Roman" w:eastAsia="Times New Roman" w:hAnsi="Times New Roman"/>
                <w:sz w:val="24"/>
                <w:szCs w:val="24"/>
              </w:rPr>
              <w:t xml:space="preserve">. Рефлексия. </w:t>
            </w:r>
            <w:r w:rsidR="00426E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Ритуал прощания.</w:t>
            </w:r>
          </w:p>
        </w:tc>
      </w:tr>
      <w:tr w:rsidR="00724BC0" w:rsidRPr="00003C45" w:rsidTr="0022249A">
        <w:trPr>
          <w:trHeight w:val="7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CA52C4" w:rsidP="00D63B54">
            <w:pPr>
              <w:pStyle w:val="ad"/>
            </w:pPr>
            <w:r>
              <w:lastRenderedPageBreak/>
              <w:t>35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426EDD" w:rsidP="00D63B54">
            <w:pPr>
              <w:pStyle w:val="ad"/>
            </w:pPr>
            <w:r>
              <w:t>Внимание. Память. Мелкая моторика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Сделай также». «Выполни по образцу», «Какой предмет пропал», «Графический диктант», «Штриховка». Рефлексия. Ритуал прощания.</w:t>
            </w:r>
          </w:p>
        </w:tc>
      </w:tr>
      <w:tr w:rsidR="00724BC0" w:rsidRPr="00003C45" w:rsidTr="0022249A">
        <w:trPr>
          <w:trHeight w:val="7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CA52C4" w:rsidP="00D63B54">
            <w:pPr>
              <w:pStyle w:val="ad"/>
            </w:pPr>
            <w:r>
              <w:t>36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426EDD" w:rsidP="00D63B54">
            <w:pPr>
              <w:pStyle w:val="ad"/>
            </w:pPr>
            <w:r>
              <w:t xml:space="preserve">Внимание. Ориентировка в пространстве и во времени.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 лото «Времена года», «Что сначала- что потом», «Было- стало», «Разложи картинки по порядку». Рефлексия. Ритуал прощания.</w:t>
            </w:r>
          </w:p>
        </w:tc>
      </w:tr>
      <w:tr w:rsidR="00724BC0" w:rsidRPr="00003C45" w:rsidTr="0022249A">
        <w:trPr>
          <w:trHeight w:val="7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426EDD" w:rsidP="00D63B54">
            <w:pPr>
              <w:pStyle w:val="ad"/>
            </w:pPr>
            <w:r>
              <w:t>37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Pr="00724BC0" w:rsidRDefault="00FE26F1" w:rsidP="00D63B54">
            <w:pPr>
              <w:pStyle w:val="ad"/>
            </w:pPr>
            <w:r>
              <w:t>Внимание. Память. Ориентировка в пространстве и во времени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FE26F1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0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FE26F1">
              <w:rPr>
                <w:rFonts w:ascii="Times New Roman" w:eastAsia="Times New Roman" w:hAnsi="Times New Roman"/>
                <w:sz w:val="24"/>
                <w:szCs w:val="24"/>
              </w:rPr>
              <w:t xml:space="preserve"> «Времена года», «Что сначала- что потом2, «Разложи картинки по порядку», «Графический диктант», «Собери </w:t>
            </w:r>
            <w:proofErr w:type="spellStart"/>
            <w:r w:rsidR="00FE26F1">
              <w:rPr>
                <w:rFonts w:ascii="Times New Roman" w:eastAsia="Times New Roman" w:hAnsi="Times New Roman"/>
                <w:sz w:val="24"/>
                <w:szCs w:val="24"/>
              </w:rPr>
              <w:t>пазл</w:t>
            </w:r>
            <w:proofErr w:type="spellEnd"/>
            <w:r w:rsidR="00FE26F1">
              <w:rPr>
                <w:rFonts w:ascii="Times New Roman" w:eastAsia="Times New Roman" w:hAnsi="Times New Roman"/>
                <w:sz w:val="24"/>
                <w:szCs w:val="24"/>
              </w:rPr>
              <w:t>», «Из чего сделан предмет?». Рефлексия. Ритуал прощания</w:t>
            </w:r>
          </w:p>
        </w:tc>
      </w:tr>
      <w:tr w:rsidR="0022249A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pStyle w:val="ad"/>
            </w:pPr>
            <w:r>
              <w:t>3</w:t>
            </w:r>
            <w:r w:rsidR="00426EDD">
              <w:t>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FE26F1" w:rsidP="00D63B54">
            <w:pPr>
              <w:pStyle w:val="ad"/>
            </w:pPr>
            <w:r>
              <w:t>Планирование действий.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22249A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A" w:rsidRPr="00003C45" w:rsidRDefault="00184CB5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Ритуал приветствия. Дыхательная гимнастика. </w:t>
            </w:r>
            <w:r w:rsidR="00426EDD">
              <w:rPr>
                <w:rFonts w:ascii="Times New Roman" w:eastAsia="Times New Roman" w:hAnsi="Times New Roman"/>
                <w:sz w:val="24"/>
                <w:szCs w:val="24"/>
              </w:rPr>
              <w:t>Выполнение заданий:</w:t>
            </w:r>
            <w:r w:rsidR="00FE26F1">
              <w:rPr>
                <w:rFonts w:ascii="Times New Roman" w:eastAsia="Times New Roman" w:hAnsi="Times New Roman"/>
                <w:sz w:val="24"/>
                <w:szCs w:val="24"/>
              </w:rPr>
              <w:t xml:space="preserve"> «Скажи наоборот», «Составь распорядок дня», «Совмести фигуры», «На что похожа фигура», «Чья тень?», «Графический диктант», «Выполни по образцу».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39</w:t>
            </w:r>
          </w:p>
          <w:p w:rsidR="00426EDD" w:rsidRDefault="00426EDD" w:rsidP="00D63B54">
            <w:pPr>
              <w:pStyle w:val="ad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E26F1" w:rsidP="00D63B54">
            <w:pPr>
              <w:pStyle w:val="ad"/>
            </w:pPr>
            <w:r>
              <w:t>Планирование действий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FE26F1">
              <w:rPr>
                <w:rFonts w:ascii="Times New Roman" w:eastAsia="Times New Roman" w:hAnsi="Times New Roman"/>
                <w:sz w:val="24"/>
                <w:szCs w:val="24"/>
              </w:rPr>
              <w:t xml:space="preserve"> «Мой день», «Мои интересы», «Собери </w:t>
            </w:r>
            <w:proofErr w:type="spellStart"/>
            <w:r w:rsidR="00FE26F1">
              <w:rPr>
                <w:rFonts w:ascii="Times New Roman" w:eastAsia="Times New Roman" w:hAnsi="Times New Roman"/>
                <w:sz w:val="24"/>
                <w:szCs w:val="24"/>
              </w:rPr>
              <w:t>пазл</w:t>
            </w:r>
            <w:proofErr w:type="spellEnd"/>
            <w:r w:rsidR="00FE26F1">
              <w:rPr>
                <w:rFonts w:ascii="Times New Roman" w:eastAsia="Times New Roman" w:hAnsi="Times New Roman"/>
                <w:sz w:val="24"/>
                <w:szCs w:val="24"/>
              </w:rPr>
              <w:t>», лото.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40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E26F1" w:rsidP="00D63B54">
            <w:pPr>
              <w:pStyle w:val="ad"/>
            </w:pPr>
            <w:r>
              <w:t>Планирование действий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FE26F1">
              <w:rPr>
                <w:rFonts w:ascii="Times New Roman" w:eastAsia="Times New Roman" w:hAnsi="Times New Roman"/>
                <w:sz w:val="24"/>
                <w:szCs w:val="24"/>
              </w:rPr>
              <w:t xml:space="preserve"> «Выполни действия по инструкции», «Составь картинки по порядку» лото «Времена года», загадки, «Собери поговорку», «Скажи быстро скороговорку».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lastRenderedPageBreak/>
              <w:t>41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E26F1" w:rsidP="00D63B54">
            <w:pPr>
              <w:pStyle w:val="ad"/>
            </w:pPr>
            <w:r>
              <w:t>Внимание. Восприятие. Произвольность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9D13AC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FE26F1">
              <w:rPr>
                <w:rFonts w:ascii="Times New Roman" w:eastAsia="Times New Roman" w:hAnsi="Times New Roman"/>
                <w:sz w:val="24"/>
                <w:szCs w:val="24"/>
              </w:rPr>
              <w:t xml:space="preserve"> «Графический диктант», «Перепутанные линии», «Выполни по образцу», «Рыбалка», </w:t>
            </w:r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«Повторяй за мной», «Дорисуй по образцу», Буквы по клеточкам», «Какой предмет спрятался».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42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9D13AC" w:rsidP="00D63B54">
            <w:pPr>
              <w:pStyle w:val="ad"/>
            </w:pPr>
            <w:r>
              <w:t>Внимание. Восприятие. Моторика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9D13AC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 xml:space="preserve"> «Корректурная проба», «</w:t>
            </w:r>
            <w:proofErr w:type="spellStart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Мозайка</w:t>
            </w:r>
            <w:proofErr w:type="spellEnd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», «Соедини по цифрам», «Повтори цепочку слогов», «Перепутанные линии».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43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9D13AC" w:rsidP="00D63B54">
            <w:pPr>
              <w:pStyle w:val="ad"/>
            </w:pPr>
            <w:r>
              <w:t>Произвольная деятельность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9D13AC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 xml:space="preserve"> «Кочки», «Ладошки и </w:t>
            </w:r>
            <w:proofErr w:type="spellStart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следочки</w:t>
            </w:r>
            <w:proofErr w:type="spellEnd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proofErr w:type="spellStart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Баллансир</w:t>
            </w:r>
            <w:proofErr w:type="spellEnd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44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9D13AC" w:rsidP="00D63B54">
            <w:pPr>
              <w:pStyle w:val="ad"/>
            </w:pPr>
            <w:r>
              <w:t>Произвольная деятельность и волевая сфера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9D13AC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 xml:space="preserve"> «Кочки», «Ладошки и </w:t>
            </w:r>
            <w:proofErr w:type="spellStart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следочки</w:t>
            </w:r>
            <w:proofErr w:type="spellEnd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proofErr w:type="spellStart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Баллансир</w:t>
            </w:r>
            <w:proofErr w:type="spellEnd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», «Двигай фишку».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45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9D13AC" w:rsidP="00D63B54">
            <w:pPr>
              <w:pStyle w:val="ad"/>
            </w:pPr>
            <w:r>
              <w:t>Произвольная деятельность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9D13AC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«Отгадай слово», «Кто быстрее», «</w:t>
            </w:r>
            <w:proofErr w:type="spellStart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Баллансир</w:t>
            </w:r>
            <w:proofErr w:type="spellEnd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», «Графический диктант», «</w:t>
            </w:r>
            <w:proofErr w:type="spellStart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>Следочки</w:t>
            </w:r>
            <w:proofErr w:type="spellEnd"/>
            <w:r w:rsidR="009D13AC">
              <w:rPr>
                <w:rFonts w:ascii="Times New Roman" w:eastAsia="Times New Roman" w:hAnsi="Times New Roman"/>
                <w:sz w:val="24"/>
                <w:szCs w:val="24"/>
              </w:rPr>
              <w:t xml:space="preserve"> и ладошки», </w:t>
            </w:r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 xml:space="preserve"> лото, собери квадрат, игра «Ферма».</w:t>
            </w:r>
            <w:proofErr w:type="gramEnd"/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46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4681" w:rsidP="00D63B54">
            <w:pPr>
              <w:pStyle w:val="ad"/>
            </w:pPr>
            <w:r>
              <w:t>Формирование устойчивости и произвольности внимания, навыков самоконтроля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4681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упражнения на координацию рук, «</w:t>
            </w:r>
            <w:proofErr w:type="spellStart"/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>Сверхвнимание</w:t>
            </w:r>
            <w:proofErr w:type="spellEnd"/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 xml:space="preserve">», «Запомни узор», </w:t>
            </w:r>
            <w:proofErr w:type="spellStart"/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>самомассаж</w:t>
            </w:r>
            <w:proofErr w:type="spellEnd"/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 xml:space="preserve"> колючими мячами, «Быстро- медленно», «Тактильный куб».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47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4681" w:rsidP="00D63B54">
            <w:pPr>
              <w:pStyle w:val="ad"/>
            </w:pPr>
            <w:r>
              <w:t>Формирование устойчивости и произвольности внимания, навыков самоконтроля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4681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Ритуал приветствия. Пальчиковая гимнастика. Дыхательная гимнастика. Выполнение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заданий:</w:t>
            </w:r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>«Быстро- медленно», «Кляксы», «</w:t>
            </w:r>
            <w:proofErr w:type="spellStart"/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>Баллансир</w:t>
            </w:r>
            <w:proofErr w:type="spellEnd"/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>», «Собери куб», «Тактильный куб», «</w:t>
            </w:r>
            <w:proofErr w:type="spellStart"/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>Тенис</w:t>
            </w:r>
            <w:proofErr w:type="spellEnd"/>
            <w:r w:rsidR="00D04681">
              <w:rPr>
                <w:rFonts w:ascii="Times New Roman" w:eastAsia="Times New Roman" w:hAnsi="Times New Roman"/>
                <w:sz w:val="24"/>
                <w:szCs w:val="24"/>
              </w:rPr>
              <w:t>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lastRenderedPageBreak/>
              <w:t>48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0244CC" w:rsidP="00D63B54">
            <w:pPr>
              <w:pStyle w:val="ad"/>
            </w:pPr>
            <w:r>
              <w:t>Развитие эмоциональной сферы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0244CC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0244CC">
              <w:rPr>
                <w:rFonts w:ascii="Times New Roman" w:eastAsia="Times New Roman" w:hAnsi="Times New Roman"/>
                <w:sz w:val="24"/>
                <w:szCs w:val="24"/>
              </w:rPr>
              <w:t xml:space="preserve"> «Покажи мне….», «Дорисуй эмоцию», игра с пластилином. Рефлексия. Ритуал прощания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49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0244CC" w:rsidP="00D63B54">
            <w:pPr>
              <w:pStyle w:val="ad"/>
            </w:pPr>
            <w:r>
              <w:t>Развитие эмоциональной сферы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0244CC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0244CC">
              <w:rPr>
                <w:rFonts w:ascii="Times New Roman" w:eastAsia="Times New Roman" w:hAnsi="Times New Roman"/>
                <w:sz w:val="24"/>
                <w:szCs w:val="24"/>
              </w:rPr>
              <w:t xml:space="preserve"> «Дорисуй эмоцию», «Прочитай предложение- подбери эмоцию», «Скажи- грустно, радостно, весело…», «Противоположные эмоции». Рефлексия. Ритуал прощания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50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0244CC" w:rsidP="00D63B54">
            <w:pPr>
              <w:pStyle w:val="ad"/>
            </w:pPr>
            <w:r>
              <w:t>Развитие эмоциональной сферы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0244CC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0244CC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вежливыми словами, работа с пластилином, работа с </w:t>
            </w:r>
            <w:proofErr w:type="spellStart"/>
            <w:r w:rsidR="000244CC">
              <w:rPr>
                <w:rFonts w:ascii="Times New Roman" w:eastAsia="Times New Roman" w:hAnsi="Times New Roman"/>
                <w:sz w:val="24"/>
                <w:szCs w:val="24"/>
              </w:rPr>
              <w:t>лего</w:t>
            </w:r>
            <w:proofErr w:type="spellEnd"/>
            <w:r w:rsidR="000244CC">
              <w:rPr>
                <w:rFonts w:ascii="Times New Roman" w:eastAsia="Times New Roman" w:hAnsi="Times New Roman"/>
                <w:sz w:val="24"/>
                <w:szCs w:val="24"/>
              </w:rPr>
              <w:t xml:space="preserve"> «Эмоции».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51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90071A" w:rsidP="00D63B54">
            <w:pPr>
              <w:pStyle w:val="ad"/>
            </w:pPr>
            <w:r>
              <w:t>Развитие коммуникативных навыков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8626FF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0071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 w:rsidR="0090071A">
              <w:rPr>
                <w:rFonts w:ascii="Times New Roman" w:eastAsia="Times New Roman" w:hAnsi="Times New Roman"/>
                <w:sz w:val="24"/>
                <w:szCs w:val="24"/>
              </w:rPr>
              <w:t>Определи последовательность событий», игра «Ферма»,</w:t>
            </w:r>
            <w:r w:rsidR="007E3F65">
              <w:rPr>
                <w:rFonts w:ascii="Times New Roman" w:eastAsia="Times New Roman" w:hAnsi="Times New Roman"/>
                <w:sz w:val="24"/>
                <w:szCs w:val="24"/>
              </w:rPr>
              <w:t xml:space="preserve"> «Охота на антилоп».</w:t>
            </w:r>
            <w:r w:rsidR="008626FF">
              <w:rPr>
                <w:rFonts w:ascii="Times New Roman" w:eastAsia="Times New Roman" w:hAnsi="Times New Roman"/>
                <w:sz w:val="24"/>
                <w:szCs w:val="24"/>
              </w:rPr>
              <w:t>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52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CC6CBE" w:rsidP="00D63B54">
            <w:pPr>
              <w:pStyle w:val="ad"/>
            </w:pPr>
            <w:r>
              <w:t>Развитие коммуникативных качеств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CC6CB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 xml:space="preserve"> «Определи последовательность событий», «Что с начала- что потом», «Что изменилось», «Составь картинку, что получилось»</w:t>
            </w:r>
            <w:r w:rsidR="007E3F65">
              <w:rPr>
                <w:rFonts w:ascii="Times New Roman" w:eastAsia="Times New Roman" w:hAnsi="Times New Roman"/>
                <w:sz w:val="24"/>
                <w:szCs w:val="24"/>
              </w:rPr>
              <w:t>. «Бездомный кролик».</w:t>
            </w:r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53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CC6CBE" w:rsidP="00D63B54">
            <w:pPr>
              <w:pStyle w:val="ad"/>
            </w:pPr>
            <w:r>
              <w:t>Развитие коммуникативных качеств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CC6CB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 xml:space="preserve"> Загадки. Скороговорки</w:t>
            </w:r>
            <w:r w:rsidR="007E3F65">
              <w:rPr>
                <w:rFonts w:ascii="Times New Roman" w:eastAsia="Times New Roman" w:hAnsi="Times New Roman"/>
                <w:sz w:val="24"/>
                <w:szCs w:val="24"/>
              </w:rPr>
              <w:t>, поговорки, «Кошки и собаки».</w:t>
            </w:r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54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CC6CBE" w:rsidP="00D63B54">
            <w:pPr>
              <w:pStyle w:val="ad"/>
            </w:pPr>
            <w:r>
              <w:t>Развитие коммуникативных качеств.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CC6CB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Ритуал приветствия. Пальчиковая гимнастика.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Дыхательная гимнастика. Выполнение заданий:</w:t>
            </w:r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</w:t>
            </w:r>
            <w:proofErr w:type="spellStart"/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>лего</w:t>
            </w:r>
            <w:proofErr w:type="spellEnd"/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 xml:space="preserve"> «Эмоции», «Собери картинку, расскажи что на ней», «Что сначал</w:t>
            </w:r>
            <w:proofErr w:type="gramStart"/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 xml:space="preserve"> что потом».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lastRenderedPageBreak/>
              <w:t>55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CC6CBE" w:rsidP="00D63B54">
            <w:pPr>
              <w:pStyle w:val="ad"/>
            </w:pPr>
            <w:r>
              <w:t>Развитие коммуникативных качеств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CC6CB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 xml:space="preserve"> «Что правда, а что ложь. Небылицы», скороговорки, «Собери пословицу, объясни»</w:t>
            </w:r>
            <w:r w:rsidR="00F635A1">
              <w:rPr>
                <w:rFonts w:ascii="Times New Roman" w:eastAsia="Times New Roman" w:hAnsi="Times New Roman"/>
                <w:sz w:val="24"/>
                <w:szCs w:val="24"/>
              </w:rPr>
              <w:t>, «Закончи фразу»</w:t>
            </w:r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>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56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CC6CBE" w:rsidP="00D63B54">
            <w:pPr>
              <w:pStyle w:val="ad"/>
            </w:pPr>
            <w:r>
              <w:t>Формирование волевых качеств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635A1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CC6CBE">
              <w:rPr>
                <w:rFonts w:ascii="Times New Roman" w:eastAsia="Times New Roman" w:hAnsi="Times New Roman"/>
                <w:sz w:val="24"/>
                <w:szCs w:val="24"/>
              </w:rPr>
              <w:t xml:space="preserve"> «Быстро возьми, быстро положи», «Волк во рту», «Гори- гори ясно», </w:t>
            </w:r>
            <w:r w:rsidR="00F635A1">
              <w:rPr>
                <w:rFonts w:ascii="Times New Roman" w:eastAsia="Times New Roman" w:hAnsi="Times New Roman"/>
                <w:sz w:val="24"/>
                <w:szCs w:val="24"/>
              </w:rPr>
              <w:t xml:space="preserve">«Не попадись». Рефлексия. Ритуал прощания. 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57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635A1" w:rsidP="00D63B54">
            <w:pPr>
              <w:pStyle w:val="ad"/>
            </w:pPr>
            <w:r>
              <w:t>Формирование волевых качеств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635A1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F635A1">
              <w:rPr>
                <w:rFonts w:ascii="Times New Roman" w:eastAsia="Times New Roman" w:hAnsi="Times New Roman"/>
                <w:sz w:val="24"/>
                <w:szCs w:val="24"/>
              </w:rPr>
              <w:t xml:space="preserve"> «Перемени предмет», «Коршун и наседка», «Рыбки», «Кого назвали, тот ловит мяч», «Стоп», «Собери поговорку».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58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635A1" w:rsidP="00D63B54">
            <w:pPr>
              <w:pStyle w:val="ad"/>
            </w:pPr>
            <w:r>
              <w:t>Формирование волевых качеств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635A1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F635A1">
              <w:rPr>
                <w:rFonts w:ascii="Times New Roman" w:eastAsia="Times New Roman" w:hAnsi="Times New Roman"/>
                <w:sz w:val="24"/>
                <w:szCs w:val="24"/>
              </w:rPr>
              <w:t xml:space="preserve"> «Совушка», «Снежная королева», «Кто самый меткий», </w:t>
            </w:r>
            <w:proofErr w:type="spellStart"/>
            <w:r w:rsidR="00F635A1">
              <w:rPr>
                <w:rFonts w:ascii="Times New Roman" w:eastAsia="Times New Roman" w:hAnsi="Times New Roman"/>
                <w:sz w:val="24"/>
                <w:szCs w:val="24"/>
              </w:rPr>
              <w:t>Тенис</w:t>
            </w:r>
            <w:proofErr w:type="spellEnd"/>
            <w:r w:rsidR="00F635A1">
              <w:rPr>
                <w:rFonts w:ascii="Times New Roman" w:eastAsia="Times New Roman" w:hAnsi="Times New Roman"/>
                <w:sz w:val="24"/>
                <w:szCs w:val="24"/>
              </w:rPr>
              <w:t>, «Закончи фразу». Рефлексия. Ритуал прощания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59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635A1" w:rsidP="00D63B54">
            <w:pPr>
              <w:pStyle w:val="ad"/>
            </w:pPr>
            <w:r>
              <w:t>Формирование волевых качеств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635A1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F635A1">
              <w:rPr>
                <w:rFonts w:ascii="Times New Roman" w:eastAsia="Times New Roman" w:hAnsi="Times New Roman"/>
                <w:sz w:val="24"/>
                <w:szCs w:val="24"/>
              </w:rPr>
              <w:t xml:space="preserve"> «Охотники и звери», «Догони свою пару», «Ловушка с мячом», «Игра в номера», Второй лишний».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60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635A1" w:rsidP="00D63B54">
            <w:pPr>
              <w:pStyle w:val="ad"/>
            </w:pPr>
            <w:r>
              <w:t>Формирование волевых качеств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F635A1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F635A1">
              <w:rPr>
                <w:rFonts w:ascii="Times New Roman" w:eastAsia="Times New Roman" w:hAnsi="Times New Roman"/>
                <w:sz w:val="24"/>
                <w:szCs w:val="24"/>
              </w:rPr>
              <w:t xml:space="preserve"> «Картошка», «Краски», «Третий лишний», «Жмурки», «Лягушка и цапля».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61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D5DCE" w:rsidP="00D63B54">
            <w:pPr>
              <w:pStyle w:val="ad"/>
            </w:pPr>
            <w:r>
              <w:t xml:space="preserve">Релаксационные упражнения. </w:t>
            </w:r>
            <w:proofErr w:type="spellStart"/>
            <w:r>
              <w:t>Нейрогимнастика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B921B1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Ритуал приветствия. Пальчиковая гимнастика. Дыхательная гимнастика. Выполнение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заданий:</w:t>
            </w:r>
            <w:r w:rsidR="00DD5DCE">
              <w:rPr>
                <w:rFonts w:ascii="Times New Roman" w:eastAsia="Times New Roman" w:hAnsi="Times New Roman"/>
                <w:sz w:val="24"/>
                <w:szCs w:val="24"/>
              </w:rPr>
              <w:t>«Перекрестные шаги», «Море волнуется раз…», «Ленивые восьмерки», «Массаж мячами- ежиками», «Слон». Рефлексия. Ритуал прощания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lastRenderedPageBreak/>
              <w:t>62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D5DCE" w:rsidP="00D63B54">
            <w:pPr>
              <w:pStyle w:val="ad"/>
            </w:pPr>
            <w:r>
              <w:t xml:space="preserve">Релаксационные упражнения. </w:t>
            </w:r>
            <w:proofErr w:type="spellStart"/>
            <w:r>
              <w:t>Нейрогимнастика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D5DC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DD5DCE">
              <w:rPr>
                <w:rFonts w:ascii="Times New Roman" w:eastAsia="Times New Roman" w:hAnsi="Times New Roman"/>
                <w:sz w:val="24"/>
                <w:szCs w:val="24"/>
              </w:rPr>
              <w:t xml:space="preserve"> «Работа с мячами- ежиками», «Закончи предложения», «Двойные рисунки», «Думающий колпак», «Кнопки мозга», «Облака», «Воздушные шары, работа с кинестетическим песком.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63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D5DCE" w:rsidP="00D63B54">
            <w:pPr>
              <w:pStyle w:val="ad"/>
            </w:pPr>
            <w:r>
              <w:t xml:space="preserve">Релаксационные упражнения. </w:t>
            </w:r>
            <w:proofErr w:type="spellStart"/>
            <w:r>
              <w:t>Нейрогимнастика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D5DCE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DD5DCE">
              <w:rPr>
                <w:rFonts w:ascii="Times New Roman" w:eastAsia="Times New Roman" w:hAnsi="Times New Roman"/>
                <w:sz w:val="24"/>
                <w:szCs w:val="24"/>
              </w:rPr>
              <w:t xml:space="preserve"> «Сам себе качели», «</w:t>
            </w:r>
            <w:proofErr w:type="spellStart"/>
            <w:r w:rsidR="00DD5DCE">
              <w:rPr>
                <w:rFonts w:ascii="Times New Roman" w:eastAsia="Times New Roman" w:hAnsi="Times New Roman"/>
                <w:sz w:val="24"/>
                <w:szCs w:val="24"/>
              </w:rPr>
              <w:t>Энергитезатор</w:t>
            </w:r>
            <w:proofErr w:type="spellEnd"/>
            <w:r w:rsidR="00DD5DCE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="00D03736">
              <w:rPr>
                <w:rFonts w:ascii="Times New Roman" w:eastAsia="Times New Roman" w:hAnsi="Times New Roman"/>
                <w:sz w:val="24"/>
                <w:szCs w:val="24"/>
              </w:rPr>
              <w:t>«Активация рук», «Улыбка», «Солнечный зайчик», «Бабочка», «Качели».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64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3736" w:rsidP="00D63B54">
            <w:pPr>
              <w:pStyle w:val="ad"/>
            </w:pPr>
            <w:r>
              <w:t xml:space="preserve">Релаксационные упражнения. </w:t>
            </w:r>
            <w:proofErr w:type="spellStart"/>
            <w:r>
              <w:t>Нейрогимнастика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3736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D03736">
              <w:rPr>
                <w:rFonts w:ascii="Times New Roman" w:eastAsia="Times New Roman" w:hAnsi="Times New Roman"/>
                <w:sz w:val="24"/>
                <w:szCs w:val="24"/>
              </w:rPr>
              <w:t xml:space="preserve">  «Помпа», «</w:t>
            </w:r>
            <w:r w:rsidR="00F03487">
              <w:rPr>
                <w:rFonts w:ascii="Times New Roman" w:eastAsia="Times New Roman" w:hAnsi="Times New Roman"/>
                <w:sz w:val="24"/>
                <w:szCs w:val="24"/>
              </w:rPr>
              <w:t>Нарисуй двумя руками», работа с кинестетическим песком.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65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3736" w:rsidP="00D63B54">
            <w:pPr>
              <w:pStyle w:val="ad"/>
            </w:pPr>
            <w:r>
              <w:t xml:space="preserve">Релаксационные упражнения. </w:t>
            </w:r>
            <w:proofErr w:type="spellStart"/>
            <w:r>
              <w:t>Нейрогимнастика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3736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F03487">
              <w:rPr>
                <w:rFonts w:ascii="Times New Roman" w:eastAsia="Times New Roman" w:hAnsi="Times New Roman"/>
                <w:sz w:val="24"/>
                <w:szCs w:val="24"/>
              </w:rPr>
              <w:t xml:space="preserve"> «Массаж </w:t>
            </w:r>
            <w:proofErr w:type="spellStart"/>
            <w:r w:rsidR="00F03487">
              <w:rPr>
                <w:rFonts w:ascii="Times New Roman" w:eastAsia="Times New Roman" w:hAnsi="Times New Roman"/>
                <w:sz w:val="24"/>
                <w:szCs w:val="24"/>
              </w:rPr>
              <w:t>мячем</w:t>
            </w:r>
            <w:proofErr w:type="spellEnd"/>
            <w:r w:rsidR="00F03487">
              <w:rPr>
                <w:rFonts w:ascii="Times New Roman" w:eastAsia="Times New Roman" w:hAnsi="Times New Roman"/>
                <w:sz w:val="24"/>
                <w:szCs w:val="24"/>
              </w:rPr>
              <w:t>- ежиком», «Сортировка двумя руками», «Рисуем двумя руками», работа с кинестетическим песком, «Холодно- жарко»</w:t>
            </w:r>
            <w:r w:rsidR="000F2EEB">
              <w:rPr>
                <w:rFonts w:ascii="Times New Roman" w:eastAsia="Times New Roman" w:hAnsi="Times New Roman"/>
                <w:sz w:val="24"/>
                <w:szCs w:val="24"/>
              </w:rPr>
              <w:t>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66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3736" w:rsidP="00D63B54">
            <w:pPr>
              <w:pStyle w:val="ad"/>
            </w:pPr>
            <w:r>
              <w:t xml:space="preserve">Релаксационные упражнения. </w:t>
            </w:r>
            <w:proofErr w:type="spellStart"/>
            <w:r>
              <w:t>Нейрогимнастика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3736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 приветствия. Пальчиковая гимнастика. Дыхательная гимнастика. Выполнение заданий:</w:t>
            </w:r>
            <w:r w:rsidR="000F2EEB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кинестетическим песком, сортировка двумя руками, «</w:t>
            </w:r>
            <w:proofErr w:type="spellStart"/>
            <w:r w:rsidR="000F2EEB">
              <w:rPr>
                <w:rFonts w:ascii="Times New Roman" w:eastAsia="Times New Roman" w:hAnsi="Times New Roman"/>
                <w:sz w:val="24"/>
                <w:szCs w:val="24"/>
              </w:rPr>
              <w:t>Баллансир</w:t>
            </w:r>
            <w:proofErr w:type="spellEnd"/>
            <w:r w:rsidR="000F2EEB">
              <w:rPr>
                <w:rFonts w:ascii="Times New Roman" w:eastAsia="Times New Roman" w:hAnsi="Times New Roman"/>
                <w:sz w:val="24"/>
                <w:szCs w:val="24"/>
              </w:rPr>
              <w:t>». Рефлексия. Ритуал прощания.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67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3736" w:rsidP="00D63B54">
            <w:pPr>
              <w:pStyle w:val="ad"/>
            </w:pPr>
            <w:r>
              <w:t>Диагностика обучающегося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3736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Ритуал приветствия. </w:t>
            </w:r>
            <w:r w:rsidR="000F2EEB">
              <w:rPr>
                <w:rFonts w:ascii="Times New Roman" w:eastAsia="Times New Roman" w:hAnsi="Times New Roman"/>
                <w:sz w:val="24"/>
                <w:szCs w:val="24"/>
              </w:rPr>
              <w:t>Диагностика.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pStyle w:val="ad"/>
            </w:pPr>
            <w:r>
              <w:t>68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3736" w:rsidP="00D63B54">
            <w:pPr>
              <w:pStyle w:val="ad"/>
            </w:pPr>
            <w:r>
              <w:t>Диагностика обучающегося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D03736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426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Ритуал приветствия. </w:t>
            </w:r>
            <w:r w:rsidR="000F2EEB">
              <w:rPr>
                <w:rFonts w:ascii="Times New Roman" w:eastAsia="Times New Roman" w:hAnsi="Times New Roman"/>
                <w:sz w:val="24"/>
                <w:szCs w:val="24"/>
              </w:rPr>
              <w:t>Диагностика.</w:t>
            </w:r>
          </w:p>
        </w:tc>
      </w:tr>
      <w:tr w:rsidR="00426EDD" w:rsidRPr="00003C45" w:rsidTr="0022249A">
        <w:trPr>
          <w:trHeight w:val="43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003C45" w:rsidRDefault="00426EDD" w:rsidP="00D63B54">
            <w:pPr>
              <w:pStyle w:val="ad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9C4ADD" w:rsidRDefault="00426EDD" w:rsidP="009C4ADD">
            <w:pPr>
              <w:pStyle w:val="ad"/>
              <w:jc w:val="center"/>
              <w:rPr>
                <w:b/>
              </w:rPr>
            </w:pPr>
            <w:r w:rsidRPr="009C4ADD">
              <w:rPr>
                <w:b/>
              </w:rPr>
              <w:t>Итого: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Pr="009C4ADD" w:rsidRDefault="00426EDD" w:rsidP="009C4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4ADD">
              <w:rPr>
                <w:rFonts w:ascii="Times New Roman" w:eastAsia="Times New Roman" w:hAnsi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DD" w:rsidRDefault="00426EDD" w:rsidP="00D63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445EF" w:rsidRDefault="00F445EF" w:rsidP="00B921B1">
      <w:pPr>
        <w:pStyle w:val="ad"/>
        <w:rPr>
          <w:b/>
        </w:rPr>
        <w:sectPr w:rsidR="00F445EF" w:rsidSect="00F445EF">
          <w:pgSz w:w="16838" w:h="11906" w:orient="landscape"/>
          <w:pgMar w:top="851" w:right="851" w:bottom="1701" w:left="851" w:header="709" w:footer="709" w:gutter="0"/>
          <w:cols w:space="708"/>
          <w:titlePg/>
          <w:docGrid w:linePitch="360"/>
        </w:sectPr>
      </w:pPr>
    </w:p>
    <w:p w:rsidR="009C4ADD" w:rsidRDefault="009C4ADD" w:rsidP="00B921B1">
      <w:pPr>
        <w:pStyle w:val="ad"/>
        <w:rPr>
          <w:b/>
        </w:rPr>
      </w:pPr>
    </w:p>
    <w:p w:rsidR="009C4ADD" w:rsidRDefault="009C4ADD" w:rsidP="009C4ADD">
      <w:pPr>
        <w:pStyle w:val="ad"/>
        <w:ind w:firstLine="567"/>
        <w:jc w:val="center"/>
        <w:rPr>
          <w:b/>
        </w:rPr>
      </w:pPr>
    </w:p>
    <w:p w:rsidR="009C4ADD" w:rsidRDefault="009C4ADD" w:rsidP="009C4ADD">
      <w:pPr>
        <w:pStyle w:val="ad"/>
        <w:ind w:firstLine="567"/>
        <w:jc w:val="center"/>
        <w:rPr>
          <w:b/>
        </w:rPr>
      </w:pPr>
      <w:r w:rsidRPr="00614F5B">
        <w:rPr>
          <w:b/>
        </w:rPr>
        <w:t xml:space="preserve">МАТЕРИАЛЬНО-ТЕХНИЧЕСКОЕ ОБЕСПЕЧЕНИЕ  </w:t>
      </w:r>
    </w:p>
    <w:p w:rsidR="009C4ADD" w:rsidRPr="00614F5B" w:rsidRDefault="009C4ADD" w:rsidP="009C4ADD">
      <w:pPr>
        <w:pStyle w:val="ad"/>
        <w:ind w:firstLine="567"/>
        <w:jc w:val="center"/>
        <w:rPr>
          <w:b/>
        </w:rPr>
      </w:pPr>
      <w:r w:rsidRPr="00614F5B">
        <w:rPr>
          <w:b/>
        </w:rPr>
        <w:t>ОБРАЗОВАТЕЛЬНОЙ ДЕЯТЕЛЬНОСТИ КОРРЕКЦИОННОГО КУРСА  «ПСИХОКОРРЕКЦИОННЫЕ ЗАНЯТИЯ»</w:t>
      </w:r>
    </w:p>
    <w:p w:rsidR="009C4ADD" w:rsidRDefault="009C4ADD" w:rsidP="009C4ADD">
      <w:pPr>
        <w:pStyle w:val="ad"/>
        <w:ind w:firstLine="567"/>
      </w:pPr>
    </w:p>
    <w:p w:rsidR="009C4ADD" w:rsidRDefault="009C4ADD" w:rsidP="00F445EF">
      <w:pPr>
        <w:pStyle w:val="ad"/>
        <w:ind w:firstLine="567"/>
        <w:jc w:val="both"/>
      </w:pPr>
      <w:r>
        <w:t xml:space="preserve">Для проведения коррекционной работы и реализации </w:t>
      </w:r>
      <w:proofErr w:type="spellStart"/>
      <w:r>
        <w:t>межпредметных</w:t>
      </w:r>
      <w:proofErr w:type="spellEnd"/>
      <w:r>
        <w:t xml:space="preserve"> связей требуется специально организованная предметно-пространственная развивающая среда: </w:t>
      </w:r>
    </w:p>
    <w:p w:rsidR="009C4ADD" w:rsidRDefault="009C4ADD" w:rsidP="00F445EF">
      <w:pPr>
        <w:pStyle w:val="ad"/>
        <w:ind w:firstLine="567"/>
        <w:jc w:val="both"/>
      </w:pPr>
      <w:r>
        <w:t xml:space="preserve"> -  функционально ориентированные игрушки и пособия для развития </w:t>
      </w:r>
      <w:proofErr w:type="spellStart"/>
      <w:proofErr w:type="gramStart"/>
      <w:r>
        <w:t>сенсо-моторных</w:t>
      </w:r>
      <w:proofErr w:type="spellEnd"/>
      <w:proofErr w:type="gramEnd"/>
      <w:r>
        <w:t xml:space="preserve">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 </w:t>
      </w:r>
    </w:p>
    <w:p w:rsidR="009C4ADD" w:rsidRDefault="009C4ADD" w:rsidP="00F445EF">
      <w:pPr>
        <w:pStyle w:val="ad"/>
        <w:ind w:firstLine="567"/>
        <w:jc w:val="both"/>
      </w:pPr>
      <w:r>
        <w:t xml:space="preserve">- игрушки и пособия для развития тонкой моторики, спортивный инвентарь для развития крупной моторики (мячи разной величины: массажные и гладкие, </w:t>
      </w:r>
      <w:proofErr w:type="spellStart"/>
      <w:r>
        <w:t>кольцебросы</w:t>
      </w:r>
      <w:proofErr w:type="spellEnd"/>
      <w:r>
        <w:t xml:space="preserve">, шнуровки и т.д.); </w:t>
      </w:r>
    </w:p>
    <w:p w:rsidR="009C4ADD" w:rsidRDefault="009C4ADD" w:rsidP="00F445EF">
      <w:pPr>
        <w:pStyle w:val="ad"/>
        <w:ind w:firstLine="567"/>
        <w:jc w:val="both"/>
      </w:pPr>
      <w:r>
        <w:t xml:space="preserve">- спортивный инвентарь для развития крупной моторики (шнуровки, мозаики, мячи, </w:t>
      </w:r>
      <w:proofErr w:type="spellStart"/>
      <w:r>
        <w:t>кольцебросы</w:t>
      </w:r>
      <w:proofErr w:type="spellEnd"/>
      <w:r>
        <w:t xml:space="preserve">, обручи, сенсорная “тропа” для ног, массажный коврик, полусфера и др.); </w:t>
      </w:r>
    </w:p>
    <w:p w:rsidR="009C4ADD" w:rsidRDefault="009C4ADD" w:rsidP="00F445EF">
      <w:pPr>
        <w:pStyle w:val="ad"/>
        <w:ind w:firstLine="567"/>
        <w:jc w:val="both"/>
      </w:pPr>
      <w:r>
        <w:t xml:space="preserve">- оборудование для занятий музыкой, ритмикой, изобразительной деятельностью (музыкальное сопровождение для релаксации и для </w:t>
      </w:r>
      <w:proofErr w:type="spellStart"/>
      <w:r>
        <w:t>физминуток</w:t>
      </w:r>
      <w:proofErr w:type="spellEnd"/>
      <w:r>
        <w:t xml:space="preserve">, звучащие музыкальные инструменты, изобразительные материалы и др.); </w:t>
      </w:r>
    </w:p>
    <w:p w:rsidR="009C4ADD" w:rsidRDefault="009C4ADD" w:rsidP="00F445EF">
      <w:pPr>
        <w:pStyle w:val="ad"/>
        <w:ind w:firstLine="567"/>
        <w:jc w:val="both"/>
      </w:pPr>
      <w:r>
        <w:t>-  материал техники АРТ-терапии (различные куклы, сюжетные игрушки, элементы одежды, сюжетные картинки, журналы, вырезки, альбомные листы формата</w:t>
      </w:r>
      <w:proofErr w:type="gramStart"/>
      <w:r>
        <w:t xml:space="preserve"> А</w:t>
      </w:r>
      <w:proofErr w:type="gramEnd"/>
      <w:r>
        <w:t xml:space="preserve"> 1, А 2, А 3, А 4, А 5, краски, гуашь, цветная бумага, кисти, баночки для воды, пластилин, восковые карандаши, принадлежности для </w:t>
      </w:r>
      <w:proofErr w:type="spellStart"/>
      <w:r>
        <w:t>аромотерапии</w:t>
      </w:r>
      <w:proofErr w:type="spellEnd"/>
      <w:r>
        <w:t xml:space="preserve"> и др.); </w:t>
      </w:r>
    </w:p>
    <w:p w:rsidR="009C4ADD" w:rsidRDefault="009C4ADD" w:rsidP="00F445EF">
      <w:pPr>
        <w:pStyle w:val="ad"/>
        <w:ind w:firstLine="567"/>
        <w:jc w:val="both"/>
      </w:pPr>
      <w:r>
        <w:t xml:space="preserve">- иллюстративный наглядный материал, направленный для понимания ситуаций межличностного взаимодействия, эмоциональных проявлений. </w:t>
      </w:r>
    </w:p>
    <w:p w:rsidR="009C4ADD" w:rsidRDefault="009C4ADD" w:rsidP="00F445EF">
      <w:pPr>
        <w:pStyle w:val="ad"/>
        <w:ind w:firstLine="567"/>
        <w:jc w:val="both"/>
      </w:pPr>
      <w:r>
        <w:t xml:space="preserve">- </w:t>
      </w:r>
      <w:proofErr w:type="spellStart"/>
      <w:r>
        <w:t>мультимедийное</w:t>
      </w:r>
      <w:proofErr w:type="spellEnd"/>
      <w:r>
        <w:t xml:space="preserve"> сопровождение, </w:t>
      </w:r>
      <w:proofErr w:type="spellStart"/>
      <w:r>
        <w:t>видеопрезентации</w:t>
      </w:r>
      <w:proofErr w:type="spellEnd"/>
      <w:r>
        <w:t xml:space="preserve"> к урокам в соответствии с тематикой занятий.  </w:t>
      </w:r>
    </w:p>
    <w:p w:rsidR="009C4ADD" w:rsidRDefault="009C4ADD" w:rsidP="00F445EF">
      <w:pPr>
        <w:pStyle w:val="ad"/>
        <w:ind w:firstLine="567"/>
        <w:jc w:val="both"/>
      </w:pPr>
      <w:r>
        <w:t xml:space="preserve">- аудиозаписи для релаксации и рисования: звуки природы, </w:t>
      </w:r>
      <w:proofErr w:type="spellStart"/>
      <w:r>
        <w:t>цветотерапия</w:t>
      </w:r>
      <w:proofErr w:type="spellEnd"/>
      <w:r>
        <w:t xml:space="preserve">, инструментальная музыка, детские песни и т.д. </w:t>
      </w:r>
    </w:p>
    <w:p w:rsidR="009C4ADD" w:rsidRDefault="009C4ADD" w:rsidP="00F445EF">
      <w:pPr>
        <w:pStyle w:val="ad"/>
        <w:ind w:firstLine="567"/>
        <w:jc w:val="both"/>
      </w:pPr>
      <w:r>
        <w:t xml:space="preserve">- комплекты раздаточных пособий, дидактических материалов, сюжетных картинок, </w:t>
      </w:r>
      <w:bookmarkStart w:id="0" w:name="_GoBack"/>
      <w:bookmarkEnd w:id="0"/>
      <w:r>
        <w:t xml:space="preserve">фотографий. </w:t>
      </w:r>
    </w:p>
    <w:p w:rsidR="009C4ADD" w:rsidRDefault="009C4ADD" w:rsidP="00F445EF">
      <w:pPr>
        <w:pStyle w:val="ad"/>
        <w:ind w:firstLine="567"/>
        <w:jc w:val="both"/>
      </w:pPr>
      <w:r>
        <w:t xml:space="preserve">- тетради для работ учащихся. </w:t>
      </w:r>
    </w:p>
    <w:p w:rsidR="000A16E6" w:rsidRDefault="000A16E6" w:rsidP="00F445EF">
      <w:pPr>
        <w:pStyle w:val="ad"/>
        <w:ind w:firstLine="567"/>
        <w:jc w:val="both"/>
      </w:pPr>
    </w:p>
    <w:p w:rsidR="00642A36" w:rsidRDefault="00642A36" w:rsidP="009C4ADD">
      <w:pPr>
        <w:pStyle w:val="ad"/>
      </w:pPr>
    </w:p>
    <w:p w:rsidR="000A16E6" w:rsidRPr="000A16E6" w:rsidRDefault="000A16E6" w:rsidP="000A16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A16E6">
        <w:rPr>
          <w:rFonts w:ascii="Times New Roman" w:eastAsia="Times New Roman" w:hAnsi="Times New Roman" w:cs="Times New Roman"/>
          <w:b/>
          <w:sz w:val="36"/>
          <w:szCs w:val="36"/>
        </w:rPr>
        <w:t>Использованная литература</w:t>
      </w:r>
      <w:proofErr w:type="gramStart"/>
      <w:r w:rsidRPr="000A16E6">
        <w:rPr>
          <w:rFonts w:ascii="Times New Roman" w:eastAsia="Times New Roman" w:hAnsi="Times New Roman" w:cs="Times New Roman"/>
          <w:b/>
          <w:sz w:val="36"/>
          <w:szCs w:val="36"/>
        </w:rPr>
        <w:t xml:space="preserve"> :</w:t>
      </w:r>
      <w:proofErr w:type="gramEnd"/>
    </w:p>
    <w:tbl>
      <w:tblPr>
        <w:tblStyle w:val="1"/>
        <w:tblW w:w="9781" w:type="dxa"/>
        <w:tblInd w:w="-34" w:type="dxa"/>
        <w:tblLayout w:type="fixed"/>
        <w:tblLook w:val="04A0"/>
      </w:tblPr>
      <w:tblGrid>
        <w:gridCol w:w="709"/>
        <w:gridCol w:w="3119"/>
        <w:gridCol w:w="2152"/>
        <w:gridCol w:w="3801"/>
      </w:tblGrid>
      <w:tr w:rsidR="00B921B1" w:rsidRPr="00811785" w:rsidTr="00B921B1">
        <w:tc>
          <w:tcPr>
            <w:tcW w:w="709" w:type="dxa"/>
          </w:tcPr>
          <w:p w:rsidR="00B921B1" w:rsidRPr="00811785" w:rsidRDefault="00B921B1" w:rsidP="000A1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921B1" w:rsidRPr="00811785" w:rsidRDefault="00B921B1" w:rsidP="000A1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B921B1" w:rsidRDefault="00B921B1" w:rsidP="000A1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1B1" w:rsidRPr="00811785" w:rsidRDefault="00B921B1" w:rsidP="000A1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2" w:type="dxa"/>
          </w:tcPr>
          <w:p w:rsidR="00B921B1" w:rsidRDefault="00B921B1" w:rsidP="000A1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1B1" w:rsidRPr="00811785" w:rsidRDefault="00B921B1" w:rsidP="000A1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801" w:type="dxa"/>
          </w:tcPr>
          <w:p w:rsidR="00B921B1" w:rsidRDefault="00B921B1" w:rsidP="000A1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1B1" w:rsidRPr="00811785" w:rsidRDefault="00B921B1" w:rsidP="000A16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первом классе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Ю.С.Архипова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2002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 ребенка думать и говорить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  <w:proofErr w:type="spellEnd"/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Кипа,  Калининград, 1996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Т.В.Волосовец</w:t>
            </w:r>
            <w:proofErr w:type="spellEnd"/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3 классе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С.В.Кривцова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2004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с отклонениями в развитии 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Е.М.Мастюкова</w:t>
            </w:r>
            <w:proofErr w:type="spellEnd"/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М.1992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России, 1997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</w:t>
            </w: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реабилитационной работы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России, 1995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России, 2006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реабилитации детей с отклонениями в развитии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Т.А.Нилова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, 1995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Психосексуальное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ребенка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М.1995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1000 упражнений для подготовки к школе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О.Узорова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, Е.Нефедова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Роль песочной терапии в развитии эмоциональной сферы детей дошкольного возраста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О.Ю.Епанцева</w:t>
            </w:r>
            <w:proofErr w:type="spellEnd"/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Калуга 1999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Специальный ФГОС начального образования для детей с отклонениями аутистического спектра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О.С.Никольская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2013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«Необучаемый» ребенок в семье и в обществе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Л.М.Шипицина</w:t>
            </w:r>
            <w:proofErr w:type="spellEnd"/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Дидактика + 2002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И.Мамайчук</w:t>
            </w:r>
            <w:proofErr w:type="spellEnd"/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Речь 2003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Настольная книга практического психолога в образовании 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Е.И.Рогов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1996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проблему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1995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поэтапном формировании умственных действий //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Исслед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мышления в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сов.психологии</w:t>
            </w:r>
            <w:proofErr w:type="spellEnd"/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Гальперин П.Я.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1966. </w:t>
            </w:r>
          </w:p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упражнения по сенсорному воспитанию дошкольников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Просвещение, 1978.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Коррекционно-педагогическая помощь детям раннего и дошкольного возраста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КАРО, 2008.</w:t>
            </w:r>
          </w:p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 проблеме обучения детей с глубокой умственной отсталостью продуктивной деятельности // Дефектология: современные проблемы обучения и воспитания.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Еремина А.А.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1994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детей с задержкой психического развития по образцу и словесной инструкции//Дефектология.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Жаренкова</w:t>
            </w:r>
            <w:proofErr w:type="spellEnd"/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1972. № 4. С. 29. </w:t>
            </w:r>
          </w:p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сенсорной сферы детей. Пособие для учителей специальных (коррекционных) образовательных учреждений VIII вида.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Метиева</w:t>
            </w:r>
            <w:proofErr w:type="spellEnd"/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Л.А., Удалова Э.Я.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М.: «Просвещение»,2009.</w:t>
            </w:r>
          </w:p>
        </w:tc>
      </w:tr>
      <w:tr w:rsidR="00B921B1" w:rsidRPr="00811785" w:rsidTr="00B921B1">
        <w:tc>
          <w:tcPr>
            <w:tcW w:w="709" w:type="dxa"/>
          </w:tcPr>
          <w:p w:rsidR="00B921B1" w:rsidRPr="00811785" w:rsidRDefault="00B921B1" w:rsidP="001B1185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Сенсорное воспитание детей с отклонениями в развитии: сб. игр и игровых упражнений.</w:t>
            </w:r>
          </w:p>
        </w:tc>
        <w:tc>
          <w:tcPr>
            <w:tcW w:w="2152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Метиева</w:t>
            </w:r>
            <w:proofErr w:type="spellEnd"/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Л.А., Удалова Э.Я.</w:t>
            </w:r>
          </w:p>
        </w:tc>
        <w:tc>
          <w:tcPr>
            <w:tcW w:w="3801" w:type="dxa"/>
          </w:tcPr>
          <w:p w:rsidR="00B921B1" w:rsidRPr="00811785" w:rsidRDefault="00B921B1" w:rsidP="000A16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Книголюб, 2007.</w:t>
            </w:r>
          </w:p>
        </w:tc>
      </w:tr>
    </w:tbl>
    <w:p w:rsidR="000A16E6" w:rsidRPr="00811785" w:rsidRDefault="000A16E6" w:rsidP="000A16E6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:rsidR="000A16E6" w:rsidRPr="00003C45" w:rsidRDefault="000A16E6" w:rsidP="004B49D2">
      <w:pPr>
        <w:pStyle w:val="ad"/>
        <w:ind w:firstLine="567"/>
      </w:pPr>
    </w:p>
    <w:sectPr w:rsidR="000A16E6" w:rsidRPr="00003C45" w:rsidSect="00F445EF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87" w:rsidRDefault="00F03487" w:rsidP="005C4A07">
      <w:pPr>
        <w:spacing w:after="0" w:line="240" w:lineRule="auto"/>
      </w:pPr>
      <w:r>
        <w:separator/>
      </w:r>
    </w:p>
  </w:endnote>
  <w:endnote w:type="continuationSeparator" w:id="1">
    <w:p w:rsidR="00F03487" w:rsidRDefault="00F03487" w:rsidP="005C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8338"/>
      <w:docPartObj>
        <w:docPartGallery w:val="Page Numbers (Bottom of Page)"/>
        <w:docPartUnique/>
      </w:docPartObj>
    </w:sdtPr>
    <w:sdtContent>
      <w:p w:rsidR="00F03487" w:rsidRDefault="00A37FD3">
        <w:pPr>
          <w:pStyle w:val="aa"/>
          <w:jc w:val="right"/>
        </w:pPr>
        <w:r>
          <w:rPr>
            <w:noProof/>
          </w:rPr>
          <w:fldChar w:fldCharType="begin"/>
        </w:r>
        <w:r w:rsidR="00B921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008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03487" w:rsidRDefault="00F034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87" w:rsidRDefault="00F03487" w:rsidP="005C4A07">
      <w:pPr>
        <w:spacing w:after="0" w:line="240" w:lineRule="auto"/>
      </w:pPr>
      <w:r>
        <w:separator/>
      </w:r>
    </w:p>
  </w:footnote>
  <w:footnote w:type="continuationSeparator" w:id="1">
    <w:p w:rsidR="00F03487" w:rsidRDefault="00F03487" w:rsidP="005C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D"/>
    <w:multiLevelType w:val="single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</w:rPr>
    </w:lvl>
  </w:abstractNum>
  <w:abstractNum w:abstractNumId="5">
    <w:nsid w:val="05873D85"/>
    <w:multiLevelType w:val="hybridMultilevel"/>
    <w:tmpl w:val="A904A89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C7764"/>
    <w:multiLevelType w:val="hybridMultilevel"/>
    <w:tmpl w:val="FDE833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C2682"/>
    <w:multiLevelType w:val="hybridMultilevel"/>
    <w:tmpl w:val="E4FE69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F2B69"/>
    <w:multiLevelType w:val="hybridMultilevel"/>
    <w:tmpl w:val="416E6D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B4ACA"/>
    <w:multiLevelType w:val="hybridMultilevel"/>
    <w:tmpl w:val="DD0CADB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44A82"/>
    <w:multiLevelType w:val="hybridMultilevel"/>
    <w:tmpl w:val="6088B7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52DF2"/>
    <w:multiLevelType w:val="hybridMultilevel"/>
    <w:tmpl w:val="BF06E4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C2EA9"/>
    <w:multiLevelType w:val="hybridMultilevel"/>
    <w:tmpl w:val="67F6D3D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A16DF"/>
    <w:multiLevelType w:val="hybridMultilevel"/>
    <w:tmpl w:val="49F6F73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87C23"/>
    <w:multiLevelType w:val="hybridMultilevel"/>
    <w:tmpl w:val="437C4F2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12862"/>
    <w:multiLevelType w:val="hybridMultilevel"/>
    <w:tmpl w:val="D3C234C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325CE"/>
    <w:multiLevelType w:val="hybridMultilevel"/>
    <w:tmpl w:val="F1DC295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34725"/>
    <w:multiLevelType w:val="hybridMultilevel"/>
    <w:tmpl w:val="D6A2C18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64076"/>
    <w:multiLevelType w:val="hybridMultilevel"/>
    <w:tmpl w:val="72FEDB7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E7E85"/>
    <w:multiLevelType w:val="hybridMultilevel"/>
    <w:tmpl w:val="F828C74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56183"/>
    <w:multiLevelType w:val="hybridMultilevel"/>
    <w:tmpl w:val="4F168B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B2E4F"/>
    <w:multiLevelType w:val="hybridMultilevel"/>
    <w:tmpl w:val="855A3BA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A1CDA"/>
    <w:multiLevelType w:val="hybridMultilevel"/>
    <w:tmpl w:val="1EAC2F3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330EF"/>
    <w:multiLevelType w:val="hybridMultilevel"/>
    <w:tmpl w:val="060A09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11F9E"/>
    <w:multiLevelType w:val="hybridMultilevel"/>
    <w:tmpl w:val="5750FDB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11397"/>
    <w:multiLevelType w:val="hybridMultilevel"/>
    <w:tmpl w:val="80DC018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870CC"/>
    <w:multiLevelType w:val="hybridMultilevel"/>
    <w:tmpl w:val="2F926D0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12E09"/>
    <w:multiLevelType w:val="hybridMultilevel"/>
    <w:tmpl w:val="B9E6281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D0E9C"/>
    <w:multiLevelType w:val="hybridMultilevel"/>
    <w:tmpl w:val="568839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91EAA"/>
    <w:multiLevelType w:val="hybridMultilevel"/>
    <w:tmpl w:val="25FA47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47287"/>
    <w:multiLevelType w:val="hybridMultilevel"/>
    <w:tmpl w:val="D94861F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7267B"/>
    <w:multiLevelType w:val="hybridMultilevel"/>
    <w:tmpl w:val="EF72B1E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722FB"/>
    <w:multiLevelType w:val="hybridMultilevel"/>
    <w:tmpl w:val="3E2A450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F3F99"/>
    <w:multiLevelType w:val="hybridMultilevel"/>
    <w:tmpl w:val="0DD6206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24E1B"/>
    <w:multiLevelType w:val="hybridMultilevel"/>
    <w:tmpl w:val="6C76644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46A6E"/>
    <w:multiLevelType w:val="hybridMultilevel"/>
    <w:tmpl w:val="A328BE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60308"/>
    <w:multiLevelType w:val="hybridMultilevel"/>
    <w:tmpl w:val="12D61AA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11A58"/>
    <w:multiLevelType w:val="hybridMultilevel"/>
    <w:tmpl w:val="B008C2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65CD9"/>
    <w:multiLevelType w:val="hybridMultilevel"/>
    <w:tmpl w:val="5AA0496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E7250"/>
    <w:multiLevelType w:val="hybridMultilevel"/>
    <w:tmpl w:val="8F66B7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C6822"/>
    <w:multiLevelType w:val="hybridMultilevel"/>
    <w:tmpl w:val="6330BF5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D462ED"/>
    <w:multiLevelType w:val="hybridMultilevel"/>
    <w:tmpl w:val="E01668D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1D6E80"/>
    <w:multiLevelType w:val="hybridMultilevel"/>
    <w:tmpl w:val="FE4C528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310094"/>
    <w:multiLevelType w:val="hybridMultilevel"/>
    <w:tmpl w:val="D772ADC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524E8"/>
    <w:multiLevelType w:val="hybridMultilevel"/>
    <w:tmpl w:val="063EF47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C4FBD"/>
    <w:multiLevelType w:val="hybridMultilevel"/>
    <w:tmpl w:val="A48893D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04CE1"/>
    <w:multiLevelType w:val="hybridMultilevel"/>
    <w:tmpl w:val="1B18F0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A829BD"/>
    <w:multiLevelType w:val="hybridMultilevel"/>
    <w:tmpl w:val="CC22E9D2"/>
    <w:lvl w:ilvl="0" w:tplc="9BF4548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2"/>
  </w:num>
  <w:num w:numId="3">
    <w:abstractNumId w:val="40"/>
  </w:num>
  <w:num w:numId="4">
    <w:abstractNumId w:val="47"/>
  </w:num>
  <w:num w:numId="5">
    <w:abstractNumId w:val="32"/>
  </w:num>
  <w:num w:numId="6">
    <w:abstractNumId w:val="5"/>
  </w:num>
  <w:num w:numId="7">
    <w:abstractNumId w:val="25"/>
  </w:num>
  <w:num w:numId="8">
    <w:abstractNumId w:val="21"/>
  </w:num>
  <w:num w:numId="9">
    <w:abstractNumId w:val="15"/>
  </w:num>
  <w:num w:numId="10">
    <w:abstractNumId w:val="44"/>
  </w:num>
  <w:num w:numId="11">
    <w:abstractNumId w:val="10"/>
  </w:num>
  <w:num w:numId="12">
    <w:abstractNumId w:val="8"/>
  </w:num>
  <w:num w:numId="13">
    <w:abstractNumId w:val="36"/>
  </w:num>
  <w:num w:numId="14">
    <w:abstractNumId w:val="9"/>
  </w:num>
  <w:num w:numId="15">
    <w:abstractNumId w:val="27"/>
  </w:num>
  <w:num w:numId="16">
    <w:abstractNumId w:val="39"/>
  </w:num>
  <w:num w:numId="17">
    <w:abstractNumId w:val="31"/>
  </w:num>
  <w:num w:numId="18">
    <w:abstractNumId w:val="30"/>
  </w:num>
  <w:num w:numId="19">
    <w:abstractNumId w:val="17"/>
  </w:num>
  <w:num w:numId="20">
    <w:abstractNumId w:val="14"/>
  </w:num>
  <w:num w:numId="21">
    <w:abstractNumId w:val="18"/>
  </w:num>
  <w:num w:numId="22">
    <w:abstractNumId w:val="28"/>
  </w:num>
  <w:num w:numId="23">
    <w:abstractNumId w:val="35"/>
  </w:num>
  <w:num w:numId="24">
    <w:abstractNumId w:val="45"/>
  </w:num>
  <w:num w:numId="25">
    <w:abstractNumId w:val="24"/>
  </w:num>
  <w:num w:numId="26">
    <w:abstractNumId w:val="33"/>
  </w:num>
  <w:num w:numId="27">
    <w:abstractNumId w:val="26"/>
  </w:num>
  <w:num w:numId="28">
    <w:abstractNumId w:val="23"/>
  </w:num>
  <w:num w:numId="29">
    <w:abstractNumId w:val="19"/>
  </w:num>
  <w:num w:numId="30">
    <w:abstractNumId w:val="46"/>
  </w:num>
  <w:num w:numId="31">
    <w:abstractNumId w:val="43"/>
  </w:num>
  <w:num w:numId="32">
    <w:abstractNumId w:val="37"/>
  </w:num>
  <w:num w:numId="33">
    <w:abstractNumId w:val="13"/>
  </w:num>
  <w:num w:numId="34">
    <w:abstractNumId w:val="38"/>
  </w:num>
  <w:num w:numId="35">
    <w:abstractNumId w:val="29"/>
  </w:num>
  <w:num w:numId="36">
    <w:abstractNumId w:val="34"/>
  </w:num>
  <w:num w:numId="37">
    <w:abstractNumId w:val="6"/>
  </w:num>
  <w:num w:numId="38">
    <w:abstractNumId w:val="12"/>
  </w:num>
  <w:num w:numId="39">
    <w:abstractNumId w:val="20"/>
  </w:num>
  <w:num w:numId="40">
    <w:abstractNumId w:val="16"/>
  </w:num>
  <w:num w:numId="41">
    <w:abstractNumId w:val="41"/>
  </w:num>
  <w:num w:numId="42">
    <w:abstractNumId w:val="22"/>
  </w:num>
  <w:num w:numId="43">
    <w:abstractNumId w:val="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3700"/>
    <w:rsid w:val="00003D72"/>
    <w:rsid w:val="00023EC5"/>
    <w:rsid w:val="000244CC"/>
    <w:rsid w:val="00040863"/>
    <w:rsid w:val="00044F86"/>
    <w:rsid w:val="00052F1A"/>
    <w:rsid w:val="00060B9E"/>
    <w:rsid w:val="0009514F"/>
    <w:rsid w:val="000975A8"/>
    <w:rsid w:val="000A16E6"/>
    <w:rsid w:val="000A5040"/>
    <w:rsid w:val="000B37D5"/>
    <w:rsid w:val="000D2361"/>
    <w:rsid w:val="000D652F"/>
    <w:rsid w:val="000F18DC"/>
    <w:rsid w:val="000F2B09"/>
    <w:rsid w:val="000F2EEB"/>
    <w:rsid w:val="000F371D"/>
    <w:rsid w:val="000F79C4"/>
    <w:rsid w:val="00107175"/>
    <w:rsid w:val="0011275F"/>
    <w:rsid w:val="00126E18"/>
    <w:rsid w:val="0017608F"/>
    <w:rsid w:val="00184CB5"/>
    <w:rsid w:val="001A16AE"/>
    <w:rsid w:val="001B1185"/>
    <w:rsid w:val="001E6463"/>
    <w:rsid w:val="0022249A"/>
    <w:rsid w:val="002D054F"/>
    <w:rsid w:val="002D7E28"/>
    <w:rsid w:val="002F3BA2"/>
    <w:rsid w:val="003014E3"/>
    <w:rsid w:val="00303553"/>
    <w:rsid w:val="003065D3"/>
    <w:rsid w:val="00313D89"/>
    <w:rsid w:val="00325540"/>
    <w:rsid w:val="00331010"/>
    <w:rsid w:val="00331461"/>
    <w:rsid w:val="003437B5"/>
    <w:rsid w:val="0034762A"/>
    <w:rsid w:val="0035582B"/>
    <w:rsid w:val="0039407D"/>
    <w:rsid w:val="003B4435"/>
    <w:rsid w:val="003C0AC9"/>
    <w:rsid w:val="003C3D63"/>
    <w:rsid w:val="003E2691"/>
    <w:rsid w:val="00426EDD"/>
    <w:rsid w:val="0044008A"/>
    <w:rsid w:val="00464D5E"/>
    <w:rsid w:val="0046511A"/>
    <w:rsid w:val="0047413A"/>
    <w:rsid w:val="00487F7F"/>
    <w:rsid w:val="00491F2D"/>
    <w:rsid w:val="00497D01"/>
    <w:rsid w:val="004B2D58"/>
    <w:rsid w:val="004B49D2"/>
    <w:rsid w:val="004B68F8"/>
    <w:rsid w:val="004D20CE"/>
    <w:rsid w:val="00505D35"/>
    <w:rsid w:val="0053744A"/>
    <w:rsid w:val="005615D7"/>
    <w:rsid w:val="00562321"/>
    <w:rsid w:val="00597682"/>
    <w:rsid w:val="005A0448"/>
    <w:rsid w:val="005C29FA"/>
    <w:rsid w:val="005C4A07"/>
    <w:rsid w:val="006016BE"/>
    <w:rsid w:val="00613205"/>
    <w:rsid w:val="00633700"/>
    <w:rsid w:val="00642A36"/>
    <w:rsid w:val="00661F7F"/>
    <w:rsid w:val="006A3485"/>
    <w:rsid w:val="006B44A9"/>
    <w:rsid w:val="006B495D"/>
    <w:rsid w:val="006D3089"/>
    <w:rsid w:val="006D6683"/>
    <w:rsid w:val="00724BC0"/>
    <w:rsid w:val="00734A92"/>
    <w:rsid w:val="00735E92"/>
    <w:rsid w:val="00773528"/>
    <w:rsid w:val="00776483"/>
    <w:rsid w:val="007A2128"/>
    <w:rsid w:val="007B1347"/>
    <w:rsid w:val="007B1FB5"/>
    <w:rsid w:val="007D6188"/>
    <w:rsid w:val="007E3F65"/>
    <w:rsid w:val="007F71D7"/>
    <w:rsid w:val="00803D42"/>
    <w:rsid w:val="00840DBB"/>
    <w:rsid w:val="008626FF"/>
    <w:rsid w:val="00875A6A"/>
    <w:rsid w:val="0088775A"/>
    <w:rsid w:val="008913D3"/>
    <w:rsid w:val="008A2722"/>
    <w:rsid w:val="0090071A"/>
    <w:rsid w:val="00913599"/>
    <w:rsid w:val="00936D01"/>
    <w:rsid w:val="009375E2"/>
    <w:rsid w:val="00956465"/>
    <w:rsid w:val="00992A49"/>
    <w:rsid w:val="00992A93"/>
    <w:rsid w:val="00997481"/>
    <w:rsid w:val="009B5123"/>
    <w:rsid w:val="009C4ADD"/>
    <w:rsid w:val="009D13AC"/>
    <w:rsid w:val="009D3FC9"/>
    <w:rsid w:val="009E5FAC"/>
    <w:rsid w:val="00A23F7A"/>
    <w:rsid w:val="00A26ACC"/>
    <w:rsid w:val="00A35442"/>
    <w:rsid w:val="00A37FD3"/>
    <w:rsid w:val="00A41936"/>
    <w:rsid w:val="00A54CF0"/>
    <w:rsid w:val="00A634D4"/>
    <w:rsid w:val="00A63E3D"/>
    <w:rsid w:val="00A65735"/>
    <w:rsid w:val="00A71EDA"/>
    <w:rsid w:val="00A93C00"/>
    <w:rsid w:val="00A94884"/>
    <w:rsid w:val="00AA0BCE"/>
    <w:rsid w:val="00AB3C02"/>
    <w:rsid w:val="00AC45AC"/>
    <w:rsid w:val="00AF1D22"/>
    <w:rsid w:val="00AF7F70"/>
    <w:rsid w:val="00B02D1E"/>
    <w:rsid w:val="00B10C02"/>
    <w:rsid w:val="00B1380C"/>
    <w:rsid w:val="00B14BC7"/>
    <w:rsid w:val="00B17B13"/>
    <w:rsid w:val="00B32D7C"/>
    <w:rsid w:val="00B42F68"/>
    <w:rsid w:val="00B450D1"/>
    <w:rsid w:val="00B45A1F"/>
    <w:rsid w:val="00B64C6D"/>
    <w:rsid w:val="00B64E7A"/>
    <w:rsid w:val="00B67816"/>
    <w:rsid w:val="00B921B1"/>
    <w:rsid w:val="00BA2E58"/>
    <w:rsid w:val="00BB3FD0"/>
    <w:rsid w:val="00BD2805"/>
    <w:rsid w:val="00BE3A0A"/>
    <w:rsid w:val="00BF5CE0"/>
    <w:rsid w:val="00C20B16"/>
    <w:rsid w:val="00C307F9"/>
    <w:rsid w:val="00C72C91"/>
    <w:rsid w:val="00CA0085"/>
    <w:rsid w:val="00CA52C4"/>
    <w:rsid w:val="00CC6CBE"/>
    <w:rsid w:val="00CC7E35"/>
    <w:rsid w:val="00D03736"/>
    <w:rsid w:val="00D04681"/>
    <w:rsid w:val="00D11718"/>
    <w:rsid w:val="00D17B6B"/>
    <w:rsid w:val="00D26A0B"/>
    <w:rsid w:val="00D305A0"/>
    <w:rsid w:val="00D444E7"/>
    <w:rsid w:val="00D44BDD"/>
    <w:rsid w:val="00D63B54"/>
    <w:rsid w:val="00DD5DCE"/>
    <w:rsid w:val="00DF3C99"/>
    <w:rsid w:val="00E2088A"/>
    <w:rsid w:val="00E26598"/>
    <w:rsid w:val="00E34BFC"/>
    <w:rsid w:val="00E56626"/>
    <w:rsid w:val="00E83093"/>
    <w:rsid w:val="00EA649B"/>
    <w:rsid w:val="00EB1084"/>
    <w:rsid w:val="00EB2955"/>
    <w:rsid w:val="00EB40C4"/>
    <w:rsid w:val="00EB4697"/>
    <w:rsid w:val="00EB67F3"/>
    <w:rsid w:val="00EB7CAD"/>
    <w:rsid w:val="00ED1E27"/>
    <w:rsid w:val="00ED5066"/>
    <w:rsid w:val="00EF5BF0"/>
    <w:rsid w:val="00F0330D"/>
    <w:rsid w:val="00F03487"/>
    <w:rsid w:val="00F157C8"/>
    <w:rsid w:val="00F25E9C"/>
    <w:rsid w:val="00F277F3"/>
    <w:rsid w:val="00F35703"/>
    <w:rsid w:val="00F445EF"/>
    <w:rsid w:val="00F52165"/>
    <w:rsid w:val="00F60C33"/>
    <w:rsid w:val="00F635A1"/>
    <w:rsid w:val="00FA1856"/>
    <w:rsid w:val="00FB302C"/>
    <w:rsid w:val="00FC324D"/>
    <w:rsid w:val="00FC4B85"/>
    <w:rsid w:val="00FD1FCE"/>
    <w:rsid w:val="00FD229A"/>
    <w:rsid w:val="00FE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uiPriority w:val="99"/>
    <w:rsid w:val="00A419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B32D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5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C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A07"/>
  </w:style>
  <w:style w:type="paragraph" w:styleId="aa">
    <w:name w:val="footer"/>
    <w:basedOn w:val="a"/>
    <w:link w:val="ab"/>
    <w:uiPriority w:val="99"/>
    <w:unhideWhenUsed/>
    <w:rsid w:val="005C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A07"/>
  </w:style>
  <w:style w:type="paragraph" w:styleId="2">
    <w:name w:val="Body Text Indent 2"/>
    <w:basedOn w:val="a"/>
    <w:link w:val="20"/>
    <w:unhideWhenUsed/>
    <w:rsid w:val="00734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4A92"/>
    <w:rPr>
      <w:rFonts w:eastAsiaTheme="minorEastAsia"/>
      <w:lang w:eastAsia="ru-RU"/>
    </w:rPr>
  </w:style>
  <w:style w:type="character" w:styleId="ac">
    <w:name w:val="Strong"/>
    <w:uiPriority w:val="22"/>
    <w:qFormat/>
    <w:rsid w:val="006A3485"/>
    <w:rPr>
      <w:rFonts w:cs="Times New Roman"/>
      <w:b/>
      <w:bCs/>
    </w:rPr>
  </w:style>
  <w:style w:type="character" w:customStyle="1" w:styleId="a4">
    <w:name w:val="Обычный (веб) Знак"/>
    <w:aliases w:val="Normal (Web) Char Знак"/>
    <w:link w:val="a3"/>
    <w:uiPriority w:val="99"/>
    <w:rsid w:val="00A65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aliases w:val="основа"/>
    <w:uiPriority w:val="1"/>
    <w:qFormat/>
    <w:rsid w:val="00A6573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character" w:customStyle="1" w:styleId="c9">
    <w:name w:val="c9"/>
    <w:basedOn w:val="a0"/>
    <w:rsid w:val="00A65735"/>
  </w:style>
  <w:style w:type="table" w:customStyle="1" w:styleId="1">
    <w:name w:val="Сетка таблицы1"/>
    <w:basedOn w:val="a1"/>
    <w:next w:val="ae"/>
    <w:uiPriority w:val="39"/>
    <w:rsid w:val="000A16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A1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7AAF-1E10-4045-8895-5F80A1E7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22</Pages>
  <Words>6072</Words>
  <Characters>34616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35</cp:revision>
  <cp:lastPrinted>2020-06-05T07:19:00Z</cp:lastPrinted>
  <dcterms:created xsi:type="dcterms:W3CDTF">2020-06-04T22:25:00Z</dcterms:created>
  <dcterms:modified xsi:type="dcterms:W3CDTF">2023-10-01T07:51:00Z</dcterms:modified>
</cp:coreProperties>
</file>